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2D" w:rsidRDefault="007A042D">
      <w:pPr>
        <w:jc w:val="center"/>
      </w:pPr>
      <w:r>
        <w:rPr>
          <w:rFonts w:ascii="Verdana" w:hAnsi="Verdana" w:cs="Verdana"/>
          <w:b/>
          <w:sz w:val="22"/>
          <w:szCs w:val="22"/>
        </w:rPr>
        <w:t xml:space="preserve">Lista podręczników do klasy </w:t>
      </w:r>
      <w:r w:rsidR="00E15F7D">
        <w:rPr>
          <w:rFonts w:ascii="Verdana" w:hAnsi="Verdana" w:cs="Verdana"/>
          <w:b/>
          <w:sz w:val="22"/>
          <w:szCs w:val="22"/>
        </w:rPr>
        <w:t>drugi</w:t>
      </w:r>
      <w:r w:rsidR="007C5295">
        <w:rPr>
          <w:rFonts w:ascii="Verdana" w:hAnsi="Verdana" w:cs="Verdana"/>
          <w:b/>
          <w:sz w:val="22"/>
          <w:szCs w:val="22"/>
        </w:rPr>
        <w:t xml:space="preserve">ej </w:t>
      </w:r>
      <w:proofErr w:type="spellStart"/>
      <w:r>
        <w:rPr>
          <w:rFonts w:ascii="Verdana" w:hAnsi="Verdana" w:cs="Verdana"/>
          <w:b/>
          <w:sz w:val="22"/>
          <w:szCs w:val="22"/>
        </w:rPr>
        <w:t>pre-IB</w:t>
      </w:r>
      <w:proofErr w:type="spellEnd"/>
    </w:p>
    <w:p w:rsidR="007A042D" w:rsidRDefault="00E15F7D">
      <w:pPr>
        <w:jc w:val="center"/>
      </w:pPr>
      <w:r>
        <w:rPr>
          <w:rFonts w:ascii="Verdana" w:hAnsi="Verdana" w:cs="Verdana"/>
          <w:b/>
          <w:sz w:val="22"/>
          <w:szCs w:val="22"/>
        </w:rPr>
        <w:t>na rok szkolny 2020</w:t>
      </w:r>
      <w:r w:rsidR="007A042D">
        <w:rPr>
          <w:rFonts w:ascii="Verdana" w:hAnsi="Verdana" w:cs="Verdana"/>
          <w:b/>
          <w:sz w:val="22"/>
          <w:szCs w:val="22"/>
        </w:rPr>
        <w:t>/202</w:t>
      </w:r>
      <w:r>
        <w:rPr>
          <w:rFonts w:ascii="Verdana" w:hAnsi="Verdana" w:cs="Verdana"/>
          <w:b/>
          <w:sz w:val="22"/>
          <w:szCs w:val="22"/>
        </w:rPr>
        <w:t>1</w:t>
      </w:r>
    </w:p>
    <w:p w:rsidR="007A042D" w:rsidRDefault="007A042D">
      <w:pPr>
        <w:rPr>
          <w:rFonts w:ascii="Verdana" w:hAnsi="Verdana" w:cs="Verdana"/>
          <w:b/>
          <w:sz w:val="22"/>
          <w:szCs w:val="22"/>
        </w:rPr>
      </w:pPr>
    </w:p>
    <w:p w:rsidR="007A042D" w:rsidRDefault="007A042D">
      <w:pPr>
        <w:pStyle w:val="Nagwek1"/>
        <w:rPr>
          <w:rFonts w:ascii="Verdana" w:hAnsi="Verdana" w:cs="Verdana"/>
          <w:b w:val="0"/>
          <w:sz w:val="22"/>
          <w:szCs w:val="22"/>
        </w:rPr>
      </w:pPr>
    </w:p>
    <w:p w:rsidR="007A042D" w:rsidRDefault="007A042D">
      <w:pPr>
        <w:pStyle w:val="Nagwek1"/>
        <w:rPr>
          <w:rFonts w:ascii="Verdana" w:hAnsi="Verdana" w:cs="Verdana"/>
          <w:sz w:val="22"/>
          <w:szCs w:val="22"/>
        </w:rPr>
      </w:pPr>
    </w:p>
    <w:p w:rsidR="007A042D" w:rsidRDefault="007A042D">
      <w:pPr>
        <w:pStyle w:val="Nagwek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Język angielski</w:t>
      </w:r>
    </w:p>
    <w:p w:rsidR="00D70144" w:rsidRPr="00D70144" w:rsidRDefault="00D70144" w:rsidP="00D70144"/>
    <w:p w:rsidR="007A042D" w:rsidRPr="00D41E45" w:rsidRDefault="007A042D">
      <w:pPr>
        <w:numPr>
          <w:ilvl w:val="0"/>
          <w:numId w:val="5"/>
        </w:numPr>
        <w:rPr>
          <w:lang w:val="en-GB"/>
        </w:rPr>
      </w:pPr>
      <w:r>
        <w:rPr>
          <w:rFonts w:ascii="Verdana" w:hAnsi="Verdana" w:cs="Verdana"/>
          <w:sz w:val="22"/>
          <w:szCs w:val="22"/>
          <w:lang w:val="en-US"/>
        </w:rPr>
        <w:t>“</w:t>
      </w:r>
      <w:r>
        <w:rPr>
          <w:rFonts w:ascii="Verdana" w:hAnsi="Verdana" w:cs="Arial"/>
          <w:sz w:val="22"/>
          <w:szCs w:val="22"/>
          <w:lang w:val="en-US"/>
        </w:rPr>
        <w:t xml:space="preserve">Focus </w:t>
      </w:r>
      <w:r w:rsidR="00D41E45">
        <w:rPr>
          <w:rFonts w:ascii="Verdana" w:hAnsi="Verdana" w:cs="Arial"/>
          <w:sz w:val="22"/>
          <w:szCs w:val="22"/>
          <w:lang w:val="en-US"/>
        </w:rPr>
        <w:t xml:space="preserve">4 Second Edition”, </w:t>
      </w:r>
      <w:proofErr w:type="spellStart"/>
      <w:r w:rsidR="00D41E45">
        <w:rPr>
          <w:rFonts w:ascii="Verdana" w:hAnsi="Verdana" w:cs="Arial"/>
          <w:sz w:val="22"/>
          <w:szCs w:val="22"/>
          <w:lang w:val="en-US"/>
        </w:rPr>
        <w:t>wyd</w:t>
      </w:r>
      <w:proofErr w:type="spellEnd"/>
      <w:r w:rsidR="00D41E45">
        <w:rPr>
          <w:rFonts w:ascii="Verdana" w:hAnsi="Verdana" w:cs="Arial"/>
          <w:sz w:val="22"/>
          <w:szCs w:val="22"/>
          <w:lang w:val="en-US"/>
        </w:rPr>
        <w:t>. Pearson, 2020</w:t>
      </w:r>
      <w:r>
        <w:rPr>
          <w:rFonts w:ascii="Verdana" w:hAnsi="Verdana" w:cs="Arial"/>
          <w:sz w:val="22"/>
          <w:szCs w:val="22"/>
          <w:lang w:val="en-US"/>
        </w:rPr>
        <w:t xml:space="preserve"> (Student’s Book + Workbook)</w:t>
      </w:r>
    </w:p>
    <w:p w:rsidR="007A042D" w:rsidRDefault="007A042D">
      <w:pPr>
        <w:rPr>
          <w:rFonts w:ascii="Verdana" w:hAnsi="Verdana" w:cs="Verdana"/>
          <w:sz w:val="22"/>
          <w:szCs w:val="22"/>
          <w:lang w:val="en-US"/>
        </w:rPr>
      </w:pPr>
    </w:p>
    <w:p w:rsidR="007A042D" w:rsidRPr="00A02B38" w:rsidRDefault="007A042D">
      <w:pPr>
        <w:rPr>
          <w:rFonts w:ascii="Verdana" w:hAnsi="Verdana" w:cs="Verdana"/>
          <w:b/>
          <w:sz w:val="22"/>
          <w:szCs w:val="22"/>
          <w:lang w:val="en-US"/>
        </w:rPr>
      </w:pPr>
    </w:p>
    <w:p w:rsidR="007A042D" w:rsidRDefault="007A042D">
      <w:pPr>
        <w:pStyle w:val="Nagwek1"/>
        <w:rPr>
          <w:rFonts w:ascii="Verdana" w:hAnsi="Verdana" w:cs="Verdana"/>
          <w:sz w:val="22"/>
          <w:szCs w:val="22"/>
          <w:lang w:val="de-DE"/>
        </w:rPr>
      </w:pPr>
      <w:proofErr w:type="spellStart"/>
      <w:r>
        <w:rPr>
          <w:rFonts w:ascii="Verdana" w:hAnsi="Verdana" w:cs="Verdana"/>
          <w:sz w:val="22"/>
          <w:szCs w:val="22"/>
          <w:lang w:val="en-GB"/>
        </w:rPr>
        <w:t>Język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niemi</w:t>
      </w:r>
      <w:r>
        <w:rPr>
          <w:rFonts w:ascii="Verdana" w:hAnsi="Verdana" w:cs="Verdana"/>
          <w:sz w:val="22"/>
          <w:szCs w:val="22"/>
          <w:lang w:val="de-DE"/>
        </w:rPr>
        <w:t>ecki</w:t>
      </w:r>
      <w:proofErr w:type="spellEnd"/>
    </w:p>
    <w:p w:rsidR="00D70144" w:rsidRPr="00D70144" w:rsidRDefault="00D70144" w:rsidP="00D70144">
      <w:pPr>
        <w:rPr>
          <w:lang w:val="de-DE"/>
        </w:rPr>
      </w:pPr>
    </w:p>
    <w:p w:rsidR="007A042D" w:rsidRDefault="007A042D" w:rsidP="00B11110">
      <w:pPr>
        <w:numPr>
          <w:ilvl w:val="0"/>
          <w:numId w:val="11"/>
        </w:numPr>
      </w:pPr>
      <w:r>
        <w:rPr>
          <w:rFonts w:ascii="Verdana" w:hAnsi="Verdana" w:cs="Verdana"/>
          <w:sz w:val="22"/>
          <w:szCs w:val="22"/>
        </w:rPr>
        <w:t>„</w:t>
      </w:r>
      <w:proofErr w:type="spellStart"/>
      <w:r>
        <w:rPr>
          <w:rFonts w:ascii="Verdana" w:hAnsi="Verdana" w:cs="Verdana"/>
          <w:sz w:val="22"/>
          <w:szCs w:val="22"/>
        </w:rPr>
        <w:t>Effekt</w:t>
      </w:r>
      <w:proofErr w:type="spellEnd"/>
      <w:r w:rsidR="00B11110">
        <w:rPr>
          <w:rFonts w:ascii="Verdana" w:hAnsi="Verdana" w:cs="Verdana"/>
          <w:sz w:val="22"/>
          <w:szCs w:val="22"/>
        </w:rPr>
        <w:t xml:space="preserve"> 2</w:t>
      </w:r>
      <w:r w:rsidR="000C2879" w:rsidRPr="000C2879">
        <w:rPr>
          <w:rFonts w:ascii="Verdana" w:hAnsi="Verdana" w:cs="Verdana"/>
          <w:sz w:val="22"/>
          <w:szCs w:val="22"/>
        </w:rPr>
        <w:t xml:space="preserve">”, </w:t>
      </w:r>
      <w:r w:rsidR="000C2879" w:rsidRPr="000C2879">
        <w:rPr>
          <w:rFonts w:ascii="Verdana" w:hAnsi="Verdana"/>
        </w:rPr>
        <w:t xml:space="preserve">Anna </w:t>
      </w:r>
      <w:proofErr w:type="spellStart"/>
      <w:r w:rsidR="000C2879" w:rsidRPr="000C2879">
        <w:rPr>
          <w:rFonts w:ascii="Verdana" w:hAnsi="Verdana"/>
        </w:rPr>
        <w:t>Kryczynska-Pham</w:t>
      </w:r>
      <w:proofErr w:type="spellEnd"/>
      <w:r w:rsidR="000C2879" w:rsidRPr="000C2879">
        <w:rPr>
          <w:rFonts w:ascii="Verdana" w:hAnsi="Verdana"/>
        </w:rPr>
        <w:t xml:space="preserve">, Sebastian </w:t>
      </w:r>
      <w:proofErr w:type="spellStart"/>
      <w:r w:rsidR="000C2879" w:rsidRPr="000C2879">
        <w:rPr>
          <w:rFonts w:ascii="Verdana" w:hAnsi="Verdana"/>
        </w:rPr>
        <w:t>Koslinski</w:t>
      </w:r>
      <w:proofErr w:type="spellEnd"/>
      <w:r>
        <w:rPr>
          <w:rFonts w:ascii="Verdana" w:hAnsi="Verdana" w:cs="Verdana"/>
          <w:sz w:val="22"/>
          <w:szCs w:val="22"/>
        </w:rPr>
        <w:t xml:space="preserve"> wyd.  </w:t>
      </w:r>
      <w:proofErr w:type="spellStart"/>
      <w:r>
        <w:rPr>
          <w:rFonts w:ascii="Verdana" w:hAnsi="Verdana" w:cs="Verdana"/>
          <w:sz w:val="22"/>
          <w:szCs w:val="22"/>
        </w:rPr>
        <w:t>WSiP</w:t>
      </w:r>
      <w:proofErr w:type="spellEnd"/>
    </w:p>
    <w:p w:rsidR="007A042D" w:rsidRDefault="007A042D">
      <w:r>
        <w:rPr>
          <w:rFonts w:ascii="Verdana" w:eastAsia="Verdana" w:hAnsi="Verdana" w:cs="Verdana"/>
          <w:sz w:val="22"/>
          <w:szCs w:val="22"/>
          <w:lang w:val="de-DE"/>
        </w:rPr>
        <w:t xml:space="preserve">      </w:t>
      </w:r>
    </w:p>
    <w:p w:rsidR="007A042D" w:rsidRDefault="007A042D">
      <w:pPr>
        <w:rPr>
          <w:rFonts w:ascii="Verdana" w:hAnsi="Verdana" w:cs="Verdana"/>
          <w:b/>
          <w:sz w:val="22"/>
          <w:szCs w:val="22"/>
          <w:lang w:val="de-DE"/>
        </w:rPr>
      </w:pPr>
      <w:proofErr w:type="spellStart"/>
      <w:r>
        <w:rPr>
          <w:rFonts w:ascii="Verdana" w:hAnsi="Verdana" w:cs="Verdana"/>
          <w:b/>
          <w:sz w:val="22"/>
          <w:szCs w:val="22"/>
          <w:lang w:val="de-DE"/>
        </w:rPr>
        <w:t>Język</w:t>
      </w:r>
      <w:proofErr w:type="spellEnd"/>
      <w:r>
        <w:rPr>
          <w:rFonts w:ascii="Verdana" w:hAnsi="Verdana" w:cs="Verdana"/>
          <w:b/>
          <w:sz w:val="22"/>
          <w:szCs w:val="22"/>
          <w:lang w:val="de-DE"/>
        </w:rPr>
        <w:t xml:space="preserve"> </w:t>
      </w:r>
      <w:proofErr w:type="spellStart"/>
      <w:r>
        <w:rPr>
          <w:rFonts w:ascii="Verdana" w:hAnsi="Verdana" w:cs="Verdana"/>
          <w:b/>
          <w:sz w:val="22"/>
          <w:szCs w:val="22"/>
          <w:lang w:val="de-DE"/>
        </w:rPr>
        <w:t>hiszpański</w:t>
      </w:r>
      <w:proofErr w:type="spellEnd"/>
    </w:p>
    <w:p w:rsidR="00D70144" w:rsidRDefault="00D70144"/>
    <w:p w:rsidR="007A042D" w:rsidRPr="000C2879" w:rsidRDefault="007A042D" w:rsidP="000C2879">
      <w:pPr>
        <w:numPr>
          <w:ilvl w:val="0"/>
          <w:numId w:val="13"/>
        </w:numPr>
        <w:rPr>
          <w:rFonts w:ascii="Verdana" w:hAnsi="Verdana" w:cs="Verdana"/>
          <w:sz w:val="22"/>
          <w:szCs w:val="22"/>
          <w:lang w:val="en-GB"/>
        </w:rPr>
      </w:pPr>
      <w:r w:rsidRPr="000C2879">
        <w:rPr>
          <w:rFonts w:ascii="Verdana" w:hAnsi="Verdana" w:cs="Verdana"/>
          <w:b/>
          <w:sz w:val="22"/>
          <w:szCs w:val="22"/>
          <w:lang w:val="en-GB"/>
        </w:rPr>
        <w:t>“</w:t>
      </w:r>
      <w:proofErr w:type="spellStart"/>
      <w:r w:rsidRPr="000C2879">
        <w:rPr>
          <w:rFonts w:ascii="Verdana" w:hAnsi="Verdana" w:cs="Verdana"/>
          <w:sz w:val="22"/>
          <w:szCs w:val="22"/>
          <w:lang w:val="en-GB"/>
        </w:rPr>
        <w:t>Descubre</w:t>
      </w:r>
      <w:proofErr w:type="spellEnd"/>
      <w:r w:rsidRPr="000C2879">
        <w:rPr>
          <w:rFonts w:ascii="Verdana" w:hAnsi="Verdana" w:cs="Verdana"/>
          <w:sz w:val="22"/>
          <w:szCs w:val="22"/>
          <w:lang w:val="en-GB"/>
        </w:rPr>
        <w:t xml:space="preserve"> 1, </w:t>
      </w:r>
      <w:proofErr w:type="spellStart"/>
      <w:r w:rsidRPr="000C2879">
        <w:rPr>
          <w:rFonts w:ascii="Verdana" w:hAnsi="Verdana" w:cs="Verdana"/>
          <w:sz w:val="22"/>
          <w:szCs w:val="22"/>
          <w:lang w:val="en-GB"/>
        </w:rPr>
        <w:t>curso</w:t>
      </w:r>
      <w:proofErr w:type="spellEnd"/>
      <w:r w:rsidRPr="000C2879">
        <w:rPr>
          <w:rFonts w:ascii="Verdana" w:hAnsi="Verdana" w:cs="Verdana"/>
          <w:sz w:val="22"/>
          <w:szCs w:val="22"/>
          <w:lang w:val="en-GB"/>
        </w:rPr>
        <w:t xml:space="preserve"> de </w:t>
      </w:r>
      <w:proofErr w:type="spellStart"/>
      <w:r w:rsidRPr="000C2879">
        <w:rPr>
          <w:rFonts w:ascii="Verdana" w:hAnsi="Verdana" w:cs="Verdana"/>
          <w:sz w:val="22"/>
          <w:szCs w:val="22"/>
          <w:lang w:val="en-GB"/>
        </w:rPr>
        <w:t>espanol</w:t>
      </w:r>
      <w:proofErr w:type="spellEnd"/>
      <w:r w:rsidRPr="000C2879">
        <w:rPr>
          <w:rFonts w:ascii="Verdana" w:hAnsi="Verdana" w:cs="Verdana"/>
          <w:sz w:val="22"/>
          <w:szCs w:val="22"/>
          <w:lang w:val="en-GB"/>
        </w:rPr>
        <w:t xml:space="preserve">”, DRACO, </w:t>
      </w:r>
      <w:proofErr w:type="spellStart"/>
      <w:r w:rsidRPr="000C2879">
        <w:rPr>
          <w:rFonts w:ascii="Verdana" w:hAnsi="Verdana" w:cs="Verdana"/>
          <w:sz w:val="22"/>
          <w:szCs w:val="22"/>
          <w:lang w:val="en-GB"/>
        </w:rPr>
        <w:t>Kraków</w:t>
      </w:r>
      <w:proofErr w:type="spellEnd"/>
      <w:r w:rsidRPr="000C2879">
        <w:rPr>
          <w:rFonts w:ascii="Verdana" w:hAnsi="Verdana" w:cs="Verdana"/>
          <w:sz w:val="22"/>
          <w:szCs w:val="22"/>
          <w:lang w:val="en-GB"/>
        </w:rPr>
        <w:t xml:space="preserve"> 2019</w:t>
      </w:r>
    </w:p>
    <w:p w:rsidR="000C2879" w:rsidRPr="000C2879" w:rsidRDefault="000C2879" w:rsidP="000C2879">
      <w:pPr>
        <w:numPr>
          <w:ilvl w:val="0"/>
          <w:numId w:val="13"/>
        </w:numPr>
        <w:rPr>
          <w:rFonts w:ascii="Verdana" w:hAnsi="Verdana" w:cs="Verdana"/>
          <w:sz w:val="22"/>
          <w:szCs w:val="22"/>
          <w:lang w:val="en-GB"/>
        </w:rPr>
      </w:pPr>
      <w:r w:rsidRPr="000C2879">
        <w:rPr>
          <w:rFonts w:ascii="Verdana" w:hAnsi="Verdana" w:cs="Verdana"/>
          <w:b/>
          <w:sz w:val="22"/>
          <w:szCs w:val="22"/>
          <w:lang w:val="en-GB"/>
        </w:rPr>
        <w:t>“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Descubre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 xml:space="preserve"> 2</w:t>
      </w:r>
      <w:r w:rsidRPr="000C2879">
        <w:rPr>
          <w:rFonts w:ascii="Verdana" w:hAnsi="Verdana" w:cs="Verdana"/>
          <w:sz w:val="22"/>
          <w:szCs w:val="22"/>
          <w:lang w:val="en-GB"/>
        </w:rPr>
        <w:t xml:space="preserve">, </w:t>
      </w:r>
      <w:proofErr w:type="spellStart"/>
      <w:r w:rsidRPr="000C2879">
        <w:rPr>
          <w:rFonts w:ascii="Verdana" w:hAnsi="Verdana" w:cs="Verdana"/>
          <w:sz w:val="22"/>
          <w:szCs w:val="22"/>
          <w:lang w:val="en-GB"/>
        </w:rPr>
        <w:t>curso</w:t>
      </w:r>
      <w:proofErr w:type="spellEnd"/>
      <w:r w:rsidRPr="000C2879">
        <w:rPr>
          <w:rFonts w:ascii="Verdana" w:hAnsi="Verdana" w:cs="Verdana"/>
          <w:sz w:val="22"/>
          <w:szCs w:val="22"/>
          <w:lang w:val="en-GB"/>
        </w:rPr>
        <w:t xml:space="preserve"> de </w:t>
      </w:r>
      <w:proofErr w:type="spellStart"/>
      <w:r w:rsidRPr="000C2879">
        <w:rPr>
          <w:rFonts w:ascii="Verdana" w:hAnsi="Verdana" w:cs="Verdana"/>
          <w:sz w:val="22"/>
          <w:szCs w:val="22"/>
          <w:lang w:val="en-GB"/>
        </w:rPr>
        <w:t>espanol</w:t>
      </w:r>
      <w:proofErr w:type="spellEnd"/>
      <w:r w:rsidRPr="000C2879">
        <w:rPr>
          <w:rFonts w:ascii="Verdana" w:hAnsi="Verdana" w:cs="Verdana"/>
          <w:sz w:val="22"/>
          <w:szCs w:val="22"/>
          <w:lang w:val="en-GB"/>
        </w:rPr>
        <w:t xml:space="preserve">”, DRACO, </w:t>
      </w:r>
      <w:proofErr w:type="spellStart"/>
      <w:r w:rsidRPr="000C2879">
        <w:rPr>
          <w:rFonts w:ascii="Verdana" w:hAnsi="Verdana" w:cs="Verdana"/>
          <w:sz w:val="22"/>
          <w:szCs w:val="22"/>
          <w:lang w:val="en-GB"/>
        </w:rPr>
        <w:t>Kraków</w:t>
      </w:r>
      <w:proofErr w:type="spellEnd"/>
      <w:r w:rsidRPr="000C2879">
        <w:rPr>
          <w:rFonts w:ascii="Verdana" w:hAnsi="Verdana" w:cs="Verdana"/>
          <w:sz w:val="22"/>
          <w:szCs w:val="22"/>
          <w:lang w:val="en-GB"/>
        </w:rPr>
        <w:t xml:space="preserve"> 2019</w:t>
      </w:r>
    </w:p>
    <w:p w:rsidR="007A042D" w:rsidRPr="000C2879" w:rsidRDefault="007A042D">
      <w:pPr>
        <w:ind w:left="420"/>
        <w:rPr>
          <w:rFonts w:ascii="Verdana" w:hAnsi="Verdana" w:cs="Verdana"/>
          <w:sz w:val="22"/>
          <w:szCs w:val="22"/>
          <w:lang w:val="en-GB"/>
        </w:rPr>
      </w:pPr>
    </w:p>
    <w:p w:rsidR="007A042D" w:rsidRDefault="007A042D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Historia </w:t>
      </w:r>
    </w:p>
    <w:p w:rsidR="00D70144" w:rsidRDefault="00D70144"/>
    <w:p w:rsidR="001653AC" w:rsidRPr="00902F2B" w:rsidRDefault="001653AC" w:rsidP="001653AC">
      <w:pPr>
        <w:numPr>
          <w:ilvl w:val="0"/>
          <w:numId w:val="4"/>
        </w:numPr>
      </w:pPr>
      <w:r>
        <w:rPr>
          <w:rFonts w:ascii="Verdana" w:hAnsi="Verdana" w:cs="Arial"/>
          <w:sz w:val="22"/>
          <w:szCs w:val="22"/>
        </w:rPr>
        <w:t>P. Galik „Zrozumieć przeszłość. XX wiek. Lata 1815-1939”. Podręcznik do historii – zakres rozszerzony. (Część 3) Wydawnictwo Nowa Era</w:t>
      </w:r>
    </w:p>
    <w:p w:rsidR="001653AC" w:rsidRPr="00902F2B" w:rsidRDefault="001653AC" w:rsidP="001653AC">
      <w:pPr>
        <w:numPr>
          <w:ilvl w:val="0"/>
          <w:numId w:val="4"/>
        </w:numPr>
      </w:pPr>
      <w:r w:rsidRPr="00902F2B">
        <w:rPr>
          <w:rFonts w:ascii="Verdana" w:hAnsi="Verdana"/>
          <w:sz w:val="22"/>
          <w:szCs w:val="22"/>
        </w:rPr>
        <w:t xml:space="preserve">J. </w:t>
      </w:r>
      <w:proofErr w:type="spellStart"/>
      <w:r w:rsidRPr="00902F2B">
        <w:rPr>
          <w:rFonts w:ascii="Verdana" w:hAnsi="Verdana"/>
          <w:sz w:val="22"/>
          <w:szCs w:val="22"/>
        </w:rPr>
        <w:t>Kłaczkow</w:t>
      </w:r>
      <w:proofErr w:type="spellEnd"/>
      <w:r w:rsidRPr="00902F2B">
        <w:rPr>
          <w:rFonts w:ascii="Verdana" w:hAnsi="Verdana"/>
          <w:sz w:val="22"/>
          <w:szCs w:val="22"/>
        </w:rPr>
        <w:t>, A. Zielińska „Zrozumieć przeszłość. Dzieje najnowsze po 1939 roku”. Podręcznik do historii – zakres rozszerzony</w:t>
      </w:r>
      <w:r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  <w:t>(Część 4) Wydawnictwo Nowa Era</w:t>
      </w:r>
    </w:p>
    <w:p w:rsidR="007A042D" w:rsidRDefault="007A042D">
      <w:pPr>
        <w:ind w:left="360"/>
        <w:rPr>
          <w:rFonts w:ascii="Verdana" w:hAnsi="Verdana" w:cs="Arial"/>
          <w:sz w:val="22"/>
          <w:szCs w:val="22"/>
        </w:rPr>
      </w:pPr>
    </w:p>
    <w:p w:rsidR="000C2879" w:rsidRDefault="000C2879">
      <w:pPr>
        <w:ind w:left="360"/>
        <w:rPr>
          <w:rFonts w:ascii="Verdana" w:hAnsi="Verdana" w:cs="Verdana"/>
          <w:sz w:val="22"/>
          <w:szCs w:val="22"/>
        </w:rPr>
      </w:pPr>
    </w:p>
    <w:p w:rsidR="007A042D" w:rsidRDefault="007A042D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Wiedza o społeczeństwie</w:t>
      </w:r>
    </w:p>
    <w:p w:rsidR="00D70144" w:rsidRDefault="00D70144"/>
    <w:p w:rsidR="007A042D" w:rsidRDefault="00D7616F">
      <w:pPr>
        <w:numPr>
          <w:ilvl w:val="0"/>
          <w:numId w:val="6"/>
        </w:numPr>
      </w:pPr>
      <w:r>
        <w:rPr>
          <w:rFonts w:ascii="Verdana" w:hAnsi="Verdana" w:cs="Verdana"/>
          <w:bCs/>
          <w:sz w:val="22"/>
          <w:szCs w:val="22"/>
        </w:rPr>
        <w:t xml:space="preserve">L. Czechowska, J. </w:t>
      </w:r>
      <w:proofErr w:type="spellStart"/>
      <w:r>
        <w:rPr>
          <w:rFonts w:ascii="Verdana" w:hAnsi="Verdana" w:cs="Verdana"/>
          <w:bCs/>
          <w:sz w:val="22"/>
          <w:szCs w:val="22"/>
        </w:rPr>
        <w:t>Kięczkowska</w:t>
      </w:r>
      <w:proofErr w:type="spellEnd"/>
      <w:r w:rsidR="007A042D">
        <w:rPr>
          <w:rFonts w:ascii="Verdana" w:hAnsi="Verdana" w:cs="Verdana"/>
          <w:bCs/>
          <w:sz w:val="22"/>
          <w:szCs w:val="22"/>
        </w:rPr>
        <w:t xml:space="preserve"> „W centrum uwagi</w:t>
      </w:r>
      <w:r>
        <w:rPr>
          <w:rFonts w:ascii="Verdana" w:hAnsi="Verdana" w:cs="Verdana"/>
          <w:bCs/>
          <w:sz w:val="22"/>
          <w:szCs w:val="22"/>
        </w:rPr>
        <w:t xml:space="preserve"> 2</w:t>
      </w:r>
      <w:r w:rsidR="007A042D">
        <w:rPr>
          <w:rFonts w:ascii="Verdana" w:hAnsi="Verdana" w:cs="Verdana"/>
          <w:bCs/>
          <w:sz w:val="22"/>
          <w:szCs w:val="22"/>
        </w:rPr>
        <w:t>” Podręcznik do wiedzy o społeczeństwie dla liceum ogólnokształcącego i technikum. Zakres pods</w:t>
      </w:r>
      <w:r>
        <w:rPr>
          <w:rFonts w:ascii="Verdana" w:hAnsi="Verdana" w:cs="Verdana"/>
          <w:bCs/>
          <w:sz w:val="22"/>
          <w:szCs w:val="22"/>
        </w:rPr>
        <w:t xml:space="preserve">tawowy; Wydawnictwo Nowa Era </w:t>
      </w:r>
    </w:p>
    <w:p w:rsidR="007A042D" w:rsidRDefault="007A042D">
      <w:pPr>
        <w:ind w:left="360"/>
        <w:rPr>
          <w:rFonts w:ascii="Verdana" w:hAnsi="Verdana" w:cs="Verdana"/>
          <w:bCs/>
          <w:sz w:val="22"/>
          <w:szCs w:val="22"/>
        </w:rPr>
      </w:pPr>
    </w:p>
    <w:p w:rsidR="007A042D" w:rsidRDefault="007A042D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Geografia</w:t>
      </w:r>
    </w:p>
    <w:p w:rsidR="00D70144" w:rsidRDefault="00D70144"/>
    <w:p w:rsidR="007A042D" w:rsidRDefault="007A042D">
      <w:r>
        <w:rPr>
          <w:rFonts w:ascii="Verdana" w:eastAsia="Verdana" w:hAnsi="Verdana" w:cs="Verdana"/>
          <w:sz w:val="22"/>
          <w:szCs w:val="22"/>
        </w:rPr>
        <w:t xml:space="preserve">      </w:t>
      </w:r>
      <w:r>
        <w:rPr>
          <w:rFonts w:ascii="Verdana" w:hAnsi="Verdana" w:cs="Arial"/>
          <w:sz w:val="22"/>
          <w:szCs w:val="22"/>
        </w:rPr>
        <w:t xml:space="preserve">1. </w:t>
      </w:r>
      <w:r w:rsidR="00887FDC">
        <w:rPr>
          <w:rFonts w:ascii="Verdana" w:hAnsi="Verdana" w:cs="Verdana"/>
          <w:sz w:val="22"/>
          <w:szCs w:val="22"/>
        </w:rPr>
        <w:t>Oblicza geografii 2 i 3</w:t>
      </w:r>
      <w:r>
        <w:rPr>
          <w:rFonts w:ascii="Verdana" w:hAnsi="Verdana" w:cs="Verdana"/>
          <w:sz w:val="22"/>
          <w:szCs w:val="22"/>
        </w:rPr>
        <w:t>. Podręcznik dla liceum ogólnokształcącego i technikum, zakres podstawowy Autorzy: Roman Malarz, Marek Więckowski</w:t>
      </w:r>
    </w:p>
    <w:p w:rsidR="007A042D" w:rsidRDefault="007A042D">
      <w:pPr>
        <w:rPr>
          <w:rFonts w:ascii="Verdana" w:eastAsia="Arial Unicode MS" w:hAnsi="Verdana" w:cs="Arial Unicode MS"/>
          <w:sz w:val="22"/>
          <w:szCs w:val="22"/>
        </w:rPr>
      </w:pPr>
    </w:p>
    <w:p w:rsidR="007A042D" w:rsidRDefault="007A042D">
      <w:pPr>
        <w:ind w:left="360"/>
        <w:rPr>
          <w:rFonts w:ascii="Verdana" w:eastAsia="Arial Unicode MS" w:hAnsi="Verdana" w:cs="Verdana"/>
          <w:sz w:val="22"/>
          <w:szCs w:val="22"/>
        </w:rPr>
      </w:pPr>
    </w:p>
    <w:p w:rsidR="007A042D" w:rsidRDefault="00AA4E5C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 xml:space="preserve">Ekonomia </w:t>
      </w:r>
    </w:p>
    <w:p w:rsidR="00D70144" w:rsidRDefault="00D70144"/>
    <w:p w:rsidR="007A042D" w:rsidRDefault="007A042D">
      <w:pPr>
        <w:pStyle w:val="HTML-wstpniesformatowany"/>
        <w:numPr>
          <w:ilvl w:val="0"/>
          <w:numId w:val="2"/>
        </w:numPr>
      </w:pPr>
      <w:r>
        <w:rPr>
          <w:rFonts w:ascii="Verdana" w:hAnsi="Verdana" w:cs="Verdana"/>
          <w:sz w:val="22"/>
          <w:szCs w:val="22"/>
        </w:rPr>
        <w:t xml:space="preserve">"Ekonomia w praktyce", Jolanta </w:t>
      </w:r>
      <w:proofErr w:type="spellStart"/>
      <w:r>
        <w:rPr>
          <w:rFonts w:ascii="Verdana" w:hAnsi="Verdana" w:cs="Verdana"/>
          <w:sz w:val="22"/>
          <w:szCs w:val="22"/>
        </w:rPr>
        <w:t>Kijakowska</w:t>
      </w:r>
      <w:proofErr w:type="spellEnd"/>
      <w:r>
        <w:rPr>
          <w:rFonts w:ascii="Verdana" w:hAnsi="Verdana" w:cs="Verdana"/>
          <w:sz w:val="22"/>
          <w:szCs w:val="22"/>
        </w:rPr>
        <w:t xml:space="preserve">, rok wydania 2013, wydawnictwo: Operon. </w:t>
      </w:r>
    </w:p>
    <w:p w:rsidR="007A042D" w:rsidRDefault="007A042D">
      <w:pPr>
        <w:pStyle w:val="HTML-wstpniesformatowany"/>
        <w:numPr>
          <w:ilvl w:val="0"/>
          <w:numId w:val="2"/>
        </w:numPr>
      </w:pPr>
      <w:r>
        <w:rPr>
          <w:rFonts w:ascii="Verdana" w:hAnsi="Verdana" w:cs="Verdana"/>
          <w:sz w:val="22"/>
          <w:szCs w:val="22"/>
        </w:rPr>
        <w:t>„Ekonomia dla bystrzaków”, P. Antonioni, S. M. Flynn, wyd. Helion, 2014, wyd. II.</w:t>
      </w:r>
    </w:p>
    <w:p w:rsidR="007A042D" w:rsidRDefault="007A042D">
      <w:pPr>
        <w:ind w:left="720"/>
        <w:rPr>
          <w:rFonts w:ascii="Verdana" w:hAnsi="Verdana" w:cs="Verdana"/>
          <w:bCs/>
          <w:sz w:val="22"/>
          <w:szCs w:val="22"/>
        </w:rPr>
      </w:pPr>
    </w:p>
    <w:p w:rsidR="00D70144" w:rsidRDefault="00D70144">
      <w:pPr>
        <w:rPr>
          <w:rFonts w:ascii="Verdana" w:hAnsi="Verdana" w:cs="Verdana"/>
          <w:b/>
          <w:sz w:val="22"/>
          <w:szCs w:val="22"/>
        </w:rPr>
      </w:pPr>
    </w:p>
    <w:p w:rsidR="00A02B38" w:rsidRDefault="00A02B38">
      <w:pPr>
        <w:rPr>
          <w:rFonts w:ascii="Verdana" w:hAnsi="Verdana" w:cs="Verdana"/>
          <w:b/>
          <w:sz w:val="22"/>
          <w:szCs w:val="22"/>
        </w:rPr>
      </w:pPr>
    </w:p>
    <w:p w:rsidR="00A02B38" w:rsidRDefault="00A02B38">
      <w:pPr>
        <w:rPr>
          <w:rFonts w:ascii="Verdana" w:hAnsi="Verdana" w:cs="Verdana"/>
          <w:b/>
          <w:sz w:val="22"/>
          <w:szCs w:val="22"/>
        </w:rPr>
      </w:pPr>
    </w:p>
    <w:p w:rsidR="00A02B38" w:rsidRDefault="00A02B38">
      <w:pPr>
        <w:rPr>
          <w:rFonts w:ascii="Verdana" w:hAnsi="Verdana" w:cs="Verdana"/>
          <w:b/>
          <w:sz w:val="22"/>
          <w:szCs w:val="22"/>
        </w:rPr>
      </w:pPr>
    </w:p>
    <w:p w:rsidR="007A042D" w:rsidRDefault="007A042D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lastRenderedPageBreak/>
        <w:t>Biologia</w:t>
      </w:r>
    </w:p>
    <w:p w:rsidR="00D70144" w:rsidRDefault="00D70144"/>
    <w:p w:rsidR="007A042D" w:rsidRDefault="007A042D">
      <w:pPr>
        <w:numPr>
          <w:ilvl w:val="0"/>
          <w:numId w:val="8"/>
        </w:numPr>
      </w:pPr>
      <w:r>
        <w:rPr>
          <w:rFonts w:ascii="Verdana" w:eastAsia="Verdana" w:hAnsi="Verdana" w:cs="Verdana"/>
          <w:bCs/>
          <w:sz w:val="22"/>
          <w:szCs w:val="22"/>
        </w:rPr>
        <w:t xml:space="preserve"> </w:t>
      </w:r>
      <w:r>
        <w:rPr>
          <w:rFonts w:ascii="Verdana" w:hAnsi="Verdana" w:cs="Verdana"/>
          <w:bCs/>
          <w:sz w:val="22"/>
          <w:szCs w:val="22"/>
        </w:rPr>
        <w:t>„</w:t>
      </w:r>
      <w:r>
        <w:rPr>
          <w:rFonts w:ascii="Verdana" w:hAnsi="Verdana" w:cs="Arial"/>
          <w:bCs/>
          <w:sz w:val="22"/>
          <w:szCs w:val="22"/>
        </w:rPr>
        <w:t>Biologia na czasie</w:t>
      </w:r>
      <w:r w:rsidR="00B11110">
        <w:rPr>
          <w:rFonts w:ascii="Verdana" w:hAnsi="Verdana" w:cs="Arial"/>
          <w:bCs/>
          <w:sz w:val="22"/>
          <w:szCs w:val="22"/>
        </w:rPr>
        <w:t xml:space="preserve"> 2</w:t>
      </w:r>
      <w:r>
        <w:rPr>
          <w:rFonts w:ascii="Verdana" w:hAnsi="Verdana" w:cs="Arial"/>
          <w:bCs/>
          <w:sz w:val="22"/>
          <w:szCs w:val="22"/>
        </w:rPr>
        <w:t xml:space="preserve">”, A. </w:t>
      </w:r>
      <w:proofErr w:type="spellStart"/>
      <w:r>
        <w:rPr>
          <w:rFonts w:ascii="Verdana" w:hAnsi="Verdana" w:cs="Arial"/>
          <w:bCs/>
          <w:sz w:val="22"/>
          <w:szCs w:val="22"/>
        </w:rPr>
        <w:t>Helmin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, </w:t>
      </w:r>
      <w:proofErr w:type="spellStart"/>
      <w:r>
        <w:rPr>
          <w:rFonts w:ascii="Verdana" w:hAnsi="Verdana" w:cs="Arial"/>
          <w:bCs/>
          <w:sz w:val="22"/>
          <w:szCs w:val="22"/>
        </w:rPr>
        <w:t>J.Holeczek</w:t>
      </w:r>
      <w:proofErr w:type="spellEnd"/>
      <w:r>
        <w:rPr>
          <w:rFonts w:ascii="Verdana" w:hAnsi="Verdana" w:cs="Arial"/>
          <w:bCs/>
          <w:sz w:val="22"/>
          <w:szCs w:val="22"/>
        </w:rPr>
        <w:t xml:space="preserve">, wyd. Nowa Era </w:t>
      </w:r>
    </w:p>
    <w:p w:rsidR="007A042D" w:rsidRDefault="007A042D">
      <w:pPr>
        <w:rPr>
          <w:rFonts w:ascii="Verdana" w:hAnsi="Verdana" w:cs="Verdana"/>
          <w:bCs/>
          <w:sz w:val="22"/>
          <w:szCs w:val="22"/>
        </w:rPr>
      </w:pPr>
    </w:p>
    <w:p w:rsidR="007A042D" w:rsidRDefault="007A042D">
      <w:pPr>
        <w:rPr>
          <w:rFonts w:ascii="Verdana" w:hAnsi="Verdana" w:cs="Verdana"/>
          <w:b/>
          <w:bCs/>
          <w:sz w:val="22"/>
          <w:szCs w:val="22"/>
        </w:rPr>
      </w:pPr>
    </w:p>
    <w:p w:rsidR="007A042D" w:rsidRDefault="007A042D">
      <w:pPr>
        <w:rPr>
          <w:rFonts w:ascii="Verdana" w:hAnsi="Verdana" w:cs="Verdana"/>
          <w:b/>
          <w:sz w:val="22"/>
          <w:szCs w:val="22"/>
          <w:lang w:val="en-US"/>
        </w:rPr>
      </w:pPr>
      <w:proofErr w:type="spellStart"/>
      <w:r>
        <w:rPr>
          <w:rFonts w:ascii="Verdana" w:hAnsi="Verdana" w:cs="Verdana"/>
          <w:b/>
          <w:sz w:val="22"/>
          <w:szCs w:val="22"/>
          <w:lang w:val="en-US"/>
        </w:rPr>
        <w:t>Fizyka</w:t>
      </w:r>
      <w:proofErr w:type="spellEnd"/>
    </w:p>
    <w:p w:rsidR="00D70144" w:rsidRDefault="00D70144"/>
    <w:p w:rsidR="007A042D" w:rsidRDefault="00AA34D6">
      <w:pPr>
        <w:numPr>
          <w:ilvl w:val="0"/>
          <w:numId w:val="3"/>
        </w:numPr>
      </w:pPr>
      <w:r>
        <w:rPr>
          <w:rFonts w:ascii="Verdana" w:hAnsi="Verdana" w:cs="Verdana"/>
          <w:sz w:val="22"/>
          <w:szCs w:val="22"/>
        </w:rPr>
        <w:t>"Odkryć fizykę 2</w:t>
      </w:r>
      <w:r w:rsidR="007A042D">
        <w:rPr>
          <w:rFonts w:ascii="Verdana" w:hAnsi="Verdana" w:cs="Verdana"/>
          <w:sz w:val="22"/>
          <w:szCs w:val="22"/>
        </w:rPr>
        <w:t>. Zakres podstawowy" wyd. Nowa Era    </w:t>
      </w:r>
    </w:p>
    <w:p w:rsidR="007A042D" w:rsidRDefault="007A042D">
      <w:pPr>
        <w:rPr>
          <w:rFonts w:ascii="Verdana" w:hAnsi="Verdana" w:cs="Verdana"/>
          <w:b/>
          <w:sz w:val="22"/>
          <w:szCs w:val="22"/>
        </w:rPr>
      </w:pPr>
    </w:p>
    <w:p w:rsidR="007A042D" w:rsidRDefault="007A042D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Chemia</w:t>
      </w:r>
    </w:p>
    <w:p w:rsidR="00D70144" w:rsidRDefault="00D70144"/>
    <w:p w:rsidR="007A042D" w:rsidRDefault="007A042D" w:rsidP="00D74FDC">
      <w:pPr>
        <w:numPr>
          <w:ilvl w:val="0"/>
          <w:numId w:val="14"/>
        </w:numPr>
      </w:pPr>
      <w:r>
        <w:rPr>
          <w:rFonts w:ascii="Verdana" w:hAnsi="Verdana" w:cs="Verdana"/>
          <w:sz w:val="22"/>
          <w:szCs w:val="22"/>
        </w:rPr>
        <w:t>"Chemia</w:t>
      </w:r>
      <w:r w:rsidR="00D74FDC">
        <w:rPr>
          <w:rFonts w:ascii="Verdana" w:hAnsi="Verdana" w:cs="Verdana"/>
          <w:sz w:val="22"/>
          <w:szCs w:val="22"/>
        </w:rPr>
        <w:t xml:space="preserve"> 2</w:t>
      </w:r>
      <w:r>
        <w:rPr>
          <w:rFonts w:ascii="Verdana" w:hAnsi="Verdana" w:cs="Verdana"/>
          <w:sz w:val="22"/>
          <w:szCs w:val="22"/>
        </w:rPr>
        <w:t xml:space="preserve">" - zakres podstawowy, liceum i technikum , </w:t>
      </w:r>
      <w:r>
        <w:rPr>
          <w:rFonts w:ascii="Verdana" w:hAnsi="Verdana" w:cs="Verdana"/>
          <w:i/>
          <w:iCs/>
          <w:sz w:val="22"/>
          <w:szCs w:val="22"/>
        </w:rPr>
        <w:t xml:space="preserve">Ryszard M. </w:t>
      </w:r>
      <w:proofErr w:type="spellStart"/>
      <w:r>
        <w:rPr>
          <w:rFonts w:ascii="Verdana" w:hAnsi="Verdana" w:cs="Verdana"/>
          <w:i/>
          <w:iCs/>
          <w:sz w:val="22"/>
          <w:szCs w:val="22"/>
        </w:rPr>
        <w:t>Janiuk</w:t>
      </w:r>
      <w:proofErr w:type="spellEnd"/>
      <w:r>
        <w:rPr>
          <w:rFonts w:ascii="Verdana" w:hAnsi="Verdana" w:cs="Verdana"/>
          <w:i/>
          <w:iCs/>
          <w:sz w:val="22"/>
          <w:szCs w:val="22"/>
        </w:rPr>
        <w:t xml:space="preserve">, Małgorzata Chmurska, Gabriela Osiecka, Witold </w:t>
      </w:r>
      <w:proofErr w:type="spellStart"/>
      <w:r>
        <w:rPr>
          <w:rFonts w:ascii="Verdana" w:hAnsi="Verdana" w:cs="Verdana"/>
          <w:i/>
          <w:iCs/>
          <w:sz w:val="22"/>
          <w:szCs w:val="22"/>
        </w:rPr>
        <w:t>Anusiak</w:t>
      </w:r>
      <w:proofErr w:type="spellEnd"/>
      <w:r>
        <w:rPr>
          <w:rFonts w:ascii="Verdana" w:hAnsi="Verdana" w:cs="Verdana"/>
          <w:i/>
          <w:iCs/>
          <w:sz w:val="22"/>
          <w:szCs w:val="22"/>
        </w:rPr>
        <w:t xml:space="preserve">, Marcin </w:t>
      </w:r>
      <w:proofErr w:type="spellStart"/>
      <w:r>
        <w:rPr>
          <w:rFonts w:ascii="Verdana" w:hAnsi="Verdana" w:cs="Verdana"/>
          <w:i/>
          <w:iCs/>
          <w:sz w:val="22"/>
          <w:szCs w:val="22"/>
        </w:rPr>
        <w:t>Sobczak</w:t>
      </w:r>
      <w:r>
        <w:rPr>
          <w:rFonts w:ascii="Verdana" w:hAnsi="Verdana" w:cs="Verdana"/>
          <w:b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>Wydawnictwa</w:t>
      </w:r>
      <w:proofErr w:type="spellEnd"/>
      <w:r>
        <w:rPr>
          <w:rFonts w:ascii="Verdana" w:hAnsi="Verdana" w:cs="Verdana"/>
          <w:sz w:val="22"/>
          <w:szCs w:val="22"/>
        </w:rPr>
        <w:t xml:space="preserve"> Szkolne i Pedagogiczne (</w:t>
      </w:r>
      <w:proofErr w:type="spellStart"/>
      <w:r>
        <w:rPr>
          <w:rFonts w:ascii="Verdana" w:hAnsi="Verdana" w:cs="Verdana"/>
          <w:sz w:val="22"/>
          <w:szCs w:val="22"/>
        </w:rPr>
        <w:t>WSiP</w:t>
      </w:r>
      <w:proofErr w:type="spellEnd"/>
      <w:r>
        <w:rPr>
          <w:rFonts w:ascii="Verdana" w:hAnsi="Verdana" w:cs="Verdana"/>
          <w:sz w:val="22"/>
          <w:szCs w:val="22"/>
        </w:rPr>
        <w:t>)</w:t>
      </w:r>
    </w:p>
    <w:p w:rsidR="00D74FDC" w:rsidRDefault="00D74FDC" w:rsidP="00D74FDC">
      <w:pPr>
        <w:numPr>
          <w:ilvl w:val="0"/>
          <w:numId w:val="14"/>
        </w:numPr>
      </w:pPr>
      <w:r>
        <w:rPr>
          <w:rFonts w:ascii="Verdana" w:hAnsi="Verdana" w:cs="Verdana"/>
          <w:sz w:val="22"/>
          <w:szCs w:val="22"/>
        </w:rPr>
        <w:t xml:space="preserve">"Chemia 3" - zakres podstawowy, liceum i technikum , </w:t>
      </w:r>
      <w:r>
        <w:rPr>
          <w:rFonts w:ascii="Verdana" w:hAnsi="Verdana" w:cs="Verdana"/>
          <w:i/>
          <w:iCs/>
          <w:sz w:val="22"/>
          <w:szCs w:val="22"/>
        </w:rPr>
        <w:t xml:space="preserve">Ryszard M. </w:t>
      </w:r>
      <w:proofErr w:type="spellStart"/>
      <w:r>
        <w:rPr>
          <w:rFonts w:ascii="Verdana" w:hAnsi="Verdana" w:cs="Verdana"/>
          <w:i/>
          <w:iCs/>
          <w:sz w:val="22"/>
          <w:szCs w:val="22"/>
        </w:rPr>
        <w:t>Janiuk</w:t>
      </w:r>
      <w:proofErr w:type="spellEnd"/>
      <w:r>
        <w:rPr>
          <w:rFonts w:ascii="Verdana" w:hAnsi="Verdana" w:cs="Verdana"/>
          <w:i/>
          <w:iCs/>
          <w:sz w:val="22"/>
          <w:szCs w:val="22"/>
        </w:rPr>
        <w:t xml:space="preserve">, Małgorzata Chmurska, Gabriela Osiecka, Witold </w:t>
      </w:r>
      <w:proofErr w:type="spellStart"/>
      <w:r>
        <w:rPr>
          <w:rFonts w:ascii="Verdana" w:hAnsi="Verdana" w:cs="Verdana"/>
          <w:i/>
          <w:iCs/>
          <w:sz w:val="22"/>
          <w:szCs w:val="22"/>
        </w:rPr>
        <w:t>Anusiak</w:t>
      </w:r>
      <w:proofErr w:type="spellEnd"/>
      <w:r>
        <w:rPr>
          <w:rFonts w:ascii="Verdana" w:hAnsi="Verdana" w:cs="Verdana"/>
          <w:i/>
          <w:iCs/>
          <w:sz w:val="22"/>
          <w:szCs w:val="22"/>
        </w:rPr>
        <w:t xml:space="preserve">, Marcin </w:t>
      </w:r>
      <w:proofErr w:type="spellStart"/>
      <w:r>
        <w:rPr>
          <w:rFonts w:ascii="Verdana" w:hAnsi="Verdana" w:cs="Verdana"/>
          <w:i/>
          <w:iCs/>
          <w:sz w:val="22"/>
          <w:szCs w:val="22"/>
        </w:rPr>
        <w:t>Sobczak</w:t>
      </w:r>
      <w:r>
        <w:rPr>
          <w:rFonts w:ascii="Verdana" w:hAnsi="Verdana" w:cs="Verdana"/>
          <w:b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>Wydawnictwa</w:t>
      </w:r>
      <w:proofErr w:type="spellEnd"/>
      <w:r>
        <w:rPr>
          <w:rFonts w:ascii="Verdana" w:hAnsi="Verdana" w:cs="Verdana"/>
          <w:sz w:val="22"/>
          <w:szCs w:val="22"/>
        </w:rPr>
        <w:t xml:space="preserve"> Szkolne i Pedagogiczne (</w:t>
      </w:r>
      <w:proofErr w:type="spellStart"/>
      <w:r>
        <w:rPr>
          <w:rFonts w:ascii="Verdana" w:hAnsi="Verdana" w:cs="Verdana"/>
          <w:sz w:val="22"/>
          <w:szCs w:val="22"/>
        </w:rPr>
        <w:t>WSiP</w:t>
      </w:r>
      <w:proofErr w:type="spellEnd"/>
      <w:r>
        <w:rPr>
          <w:rFonts w:ascii="Verdana" w:hAnsi="Verdana" w:cs="Verdana"/>
          <w:sz w:val="22"/>
          <w:szCs w:val="22"/>
        </w:rPr>
        <w:t>)</w:t>
      </w:r>
    </w:p>
    <w:p w:rsidR="00D74FDC" w:rsidRPr="00D74FDC" w:rsidRDefault="00D74FDC" w:rsidP="00D74FDC">
      <w:pPr>
        <w:ind w:left="435"/>
      </w:pPr>
    </w:p>
    <w:p w:rsidR="007A042D" w:rsidRDefault="007A042D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Matematyka</w:t>
      </w:r>
    </w:p>
    <w:p w:rsidR="00D70144" w:rsidRDefault="00D70144"/>
    <w:p w:rsidR="007A042D" w:rsidRDefault="007A042D">
      <w:pPr>
        <w:pStyle w:val="HTML-wstpniesformatowany"/>
      </w:pPr>
      <w:r>
        <w:rPr>
          <w:rFonts w:ascii="Verdana" w:hAnsi="Verdana" w:cs="Verdana"/>
          <w:sz w:val="22"/>
          <w:szCs w:val="22"/>
        </w:rPr>
        <w:t xml:space="preserve">      1. </w:t>
      </w:r>
      <w:proofErr w:type="spellStart"/>
      <w:r>
        <w:rPr>
          <w:rFonts w:ascii="Verdana" w:hAnsi="Verdana" w:cs="Verdana"/>
          <w:b/>
          <w:sz w:val="22"/>
          <w:szCs w:val="22"/>
        </w:rPr>
        <w:t>„</w:t>
      </w:r>
      <w:r w:rsidR="00242C6B">
        <w:rPr>
          <w:rFonts w:ascii="Verdana" w:hAnsi="Verdana" w:cs="Verdana"/>
          <w:sz w:val="22"/>
          <w:szCs w:val="22"/>
        </w:rPr>
        <w:t>MATeMAtyk</w:t>
      </w:r>
      <w:proofErr w:type="spellEnd"/>
      <w:r w:rsidR="00242C6B">
        <w:rPr>
          <w:rFonts w:ascii="Verdana" w:hAnsi="Verdana" w:cs="Verdana"/>
          <w:sz w:val="22"/>
          <w:szCs w:val="22"/>
        </w:rPr>
        <w:t>a 2</w:t>
      </w:r>
      <w:r>
        <w:rPr>
          <w:rFonts w:ascii="Verdana" w:hAnsi="Verdana" w:cs="Verdana"/>
          <w:sz w:val="22"/>
          <w:szCs w:val="22"/>
        </w:rPr>
        <w:t xml:space="preserve">.  Zakres podstawowy i rozszerzony”, </w:t>
      </w:r>
    </w:p>
    <w:p w:rsidR="00242C6B" w:rsidRPr="00242C6B" w:rsidRDefault="007A042D">
      <w:pPr>
        <w:pStyle w:val="HTML-wstpniesformatowany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Wojciech </w:t>
      </w:r>
      <w:proofErr w:type="spellStart"/>
      <w:r>
        <w:rPr>
          <w:rFonts w:ascii="Verdana" w:hAnsi="Verdana" w:cs="Verdana"/>
          <w:sz w:val="22"/>
          <w:szCs w:val="22"/>
        </w:rPr>
        <w:t>Babi</w:t>
      </w:r>
      <w:r w:rsidR="00242C6B">
        <w:rPr>
          <w:rFonts w:ascii="Verdana" w:hAnsi="Verdana" w:cs="Verdana"/>
          <w:sz w:val="22"/>
          <w:szCs w:val="22"/>
        </w:rPr>
        <w:t>ański</w:t>
      </w:r>
      <w:proofErr w:type="spellEnd"/>
      <w:r w:rsidR="00242C6B">
        <w:rPr>
          <w:rFonts w:ascii="Verdana" w:hAnsi="Verdana" w:cs="Verdana"/>
          <w:sz w:val="22"/>
          <w:szCs w:val="22"/>
        </w:rPr>
        <w:t xml:space="preserve">, Lech </w:t>
      </w:r>
      <w:proofErr w:type="spellStart"/>
      <w:r w:rsidR="00242C6B">
        <w:rPr>
          <w:rFonts w:ascii="Verdana" w:hAnsi="Verdana" w:cs="Verdana"/>
          <w:sz w:val="22"/>
          <w:szCs w:val="22"/>
        </w:rPr>
        <w:t>Chańko</w:t>
      </w:r>
      <w:proofErr w:type="spellEnd"/>
      <w:r w:rsidR="00242C6B">
        <w:rPr>
          <w:rFonts w:ascii="Verdana" w:hAnsi="Verdana" w:cs="Verdana"/>
          <w:sz w:val="22"/>
          <w:szCs w:val="22"/>
        </w:rPr>
        <w:t>, Joanna Czarnowska, Grzegorz Janocha</w:t>
      </w:r>
      <w:r>
        <w:rPr>
          <w:rFonts w:ascii="Verdana" w:hAnsi="Verdana" w:cs="Verdana"/>
          <w:sz w:val="22"/>
          <w:szCs w:val="22"/>
        </w:rPr>
        <w:t xml:space="preserve"> (Nowa Era)</w:t>
      </w:r>
    </w:p>
    <w:p w:rsidR="007A042D" w:rsidRDefault="007A042D">
      <w:pPr>
        <w:rPr>
          <w:rFonts w:ascii="Verdana" w:hAnsi="Verdana" w:cs="Verdana"/>
          <w:b/>
          <w:sz w:val="22"/>
          <w:szCs w:val="22"/>
        </w:rPr>
      </w:pPr>
    </w:p>
    <w:p w:rsidR="007A042D" w:rsidRDefault="007A042D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Edukacja dla bezpieczeństwa</w:t>
      </w:r>
    </w:p>
    <w:p w:rsidR="00D70144" w:rsidRDefault="00D70144"/>
    <w:p w:rsidR="007A042D" w:rsidRDefault="007A042D">
      <w:r>
        <w:rPr>
          <w:rFonts w:ascii="Verdana" w:hAnsi="Verdana" w:cs="Verdana"/>
          <w:sz w:val="22"/>
          <w:szCs w:val="22"/>
        </w:rPr>
        <w:t xml:space="preserve">     1. „Edukacja dla bezpieczeństwa”, B. </w:t>
      </w:r>
      <w:proofErr w:type="spellStart"/>
      <w:r>
        <w:rPr>
          <w:rFonts w:ascii="Verdana" w:hAnsi="Verdana" w:cs="Verdana"/>
          <w:sz w:val="22"/>
          <w:szCs w:val="22"/>
        </w:rPr>
        <w:t>Breitkopf</w:t>
      </w:r>
      <w:proofErr w:type="spellEnd"/>
      <w:r>
        <w:rPr>
          <w:rFonts w:ascii="Verdana" w:hAnsi="Verdana" w:cs="Verdana"/>
          <w:sz w:val="22"/>
          <w:szCs w:val="22"/>
        </w:rPr>
        <w:t xml:space="preserve">, M. Cieśla, wyd. </w:t>
      </w:r>
      <w:proofErr w:type="spellStart"/>
      <w:r>
        <w:rPr>
          <w:rFonts w:ascii="Verdana" w:hAnsi="Verdana" w:cs="Verdana"/>
          <w:sz w:val="22"/>
          <w:szCs w:val="22"/>
        </w:rPr>
        <w:t>WSiP</w:t>
      </w:r>
      <w:proofErr w:type="spellEnd"/>
    </w:p>
    <w:p w:rsidR="007A042D" w:rsidRDefault="007A042D">
      <w:pPr>
        <w:rPr>
          <w:rFonts w:ascii="Verdana" w:hAnsi="Verdana" w:cs="Verdana"/>
          <w:sz w:val="22"/>
          <w:szCs w:val="22"/>
        </w:rPr>
      </w:pPr>
    </w:p>
    <w:p w:rsidR="007A042D" w:rsidRDefault="007A042D">
      <w:pPr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cs="Verdana"/>
          <w:b/>
          <w:sz w:val="22"/>
          <w:szCs w:val="22"/>
        </w:rPr>
        <w:t>Religia</w:t>
      </w:r>
    </w:p>
    <w:p w:rsidR="00D70144" w:rsidRDefault="00D70144"/>
    <w:p w:rsidR="007A042D" w:rsidRPr="008A4676" w:rsidRDefault="000D0C5D" w:rsidP="000D0C5D">
      <w:pPr>
        <w:numPr>
          <w:ilvl w:val="0"/>
          <w:numId w:val="12"/>
        </w:numPr>
        <w:rPr>
          <w:rFonts w:ascii="Verdana" w:hAnsi="Verdana" w:cs="Verdana"/>
          <w:sz w:val="22"/>
          <w:szCs w:val="22"/>
        </w:rPr>
      </w:pPr>
      <w:r w:rsidRPr="008A4676">
        <w:rPr>
          <w:rFonts w:ascii="Verdana" w:hAnsi="Verdana"/>
          <w:sz w:val="22"/>
          <w:szCs w:val="22"/>
        </w:rPr>
        <w:t>Moje miejsce w Kościele AZ-41-01/10-PO-1/11 (red.) J. Szpet, D. Jackowiak Wydawnictwo Święty Wojciech, Poznań</w:t>
      </w:r>
    </w:p>
    <w:sectPr w:rsidR="007A042D" w:rsidRPr="008A4676" w:rsidSect="00300D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664" w:rsidRDefault="00EF6664" w:rsidP="00EF6664">
      <w:r>
        <w:separator/>
      </w:r>
    </w:p>
  </w:endnote>
  <w:endnote w:type="continuationSeparator" w:id="0">
    <w:p w:rsidR="00EF6664" w:rsidRDefault="00EF6664" w:rsidP="00EF6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664" w:rsidRDefault="00C9467C">
    <w:pPr>
      <w:pStyle w:val="Stopka"/>
      <w:jc w:val="center"/>
    </w:pPr>
    <w:fldSimple w:instr=" PAGE   \* MERGEFORMAT ">
      <w:r w:rsidR="00A02B38">
        <w:rPr>
          <w:noProof/>
        </w:rPr>
        <w:t>1</w:t>
      </w:r>
    </w:fldSimple>
  </w:p>
  <w:p w:rsidR="00EF6664" w:rsidRDefault="00EF66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664" w:rsidRDefault="00EF6664" w:rsidP="00EF6664">
      <w:r>
        <w:separator/>
      </w:r>
    </w:p>
  </w:footnote>
  <w:footnote w:type="continuationSeparator" w:id="0">
    <w:p w:rsidR="00EF6664" w:rsidRDefault="00EF6664" w:rsidP="00EF6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22"/>
        <w:szCs w:val="22"/>
        <w:lang w:val="en-US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Cs/>
        <w:sz w:val="22"/>
        <w:szCs w:val="22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Verdana" w:hAnsi="Verdana" w:cs="Verdana" w:hint="default"/>
        <w:sz w:val="22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Verdana" w:hAnsi="Verdana" w:cs="Times New Roman" w:hint="default"/>
        <w:bCs/>
        <w:sz w:val="22"/>
        <w:szCs w:val="22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2"/>
        <w:szCs w:val="22"/>
        <w:lang w:val="en-GB"/>
      </w:rPr>
    </w:lvl>
  </w:abstractNum>
  <w:abstractNum w:abstractNumId="9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2"/>
        <w:szCs w:val="22"/>
      </w:rPr>
    </w:lvl>
  </w:abstractNum>
  <w:abstractNum w:abstractNumId="1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rFonts w:cs="Times New Roman" w:hint="default"/>
      </w:rPr>
    </w:lvl>
  </w:abstractNum>
  <w:abstractNum w:abstractNumId="11">
    <w:nsid w:val="14274681"/>
    <w:multiLevelType w:val="hybridMultilevel"/>
    <w:tmpl w:val="005AB8A8"/>
    <w:lvl w:ilvl="0" w:tplc="2F367E18">
      <w:start w:val="1"/>
      <w:numFmt w:val="decimal"/>
      <w:lvlText w:val="%1."/>
      <w:lvlJc w:val="left"/>
      <w:pPr>
        <w:ind w:left="795" w:hanging="360"/>
      </w:pPr>
      <w:rPr>
        <w:rFonts w:ascii="Verdana" w:eastAsia="Verdana" w:hAnsi="Verdana" w:cs="Verdan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2C6673B7"/>
    <w:multiLevelType w:val="hybridMultilevel"/>
    <w:tmpl w:val="0E8C5882"/>
    <w:lvl w:ilvl="0" w:tplc="09BE40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A68281B"/>
    <w:multiLevelType w:val="hybridMultilevel"/>
    <w:tmpl w:val="A31C0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BEB"/>
    <w:rsid w:val="000C2879"/>
    <w:rsid w:val="000D0C5D"/>
    <w:rsid w:val="001653AC"/>
    <w:rsid w:val="001F4D72"/>
    <w:rsid w:val="00242C6B"/>
    <w:rsid w:val="00300D02"/>
    <w:rsid w:val="004854A0"/>
    <w:rsid w:val="007A042D"/>
    <w:rsid w:val="007C5295"/>
    <w:rsid w:val="00887FDC"/>
    <w:rsid w:val="008A4676"/>
    <w:rsid w:val="00A02B38"/>
    <w:rsid w:val="00AA34D6"/>
    <w:rsid w:val="00AA4E5C"/>
    <w:rsid w:val="00B11110"/>
    <w:rsid w:val="00C32BEB"/>
    <w:rsid w:val="00C9467C"/>
    <w:rsid w:val="00D14AA6"/>
    <w:rsid w:val="00D41E45"/>
    <w:rsid w:val="00D70144"/>
    <w:rsid w:val="00D74FDC"/>
    <w:rsid w:val="00D7616F"/>
    <w:rsid w:val="00DD5089"/>
    <w:rsid w:val="00E15F7D"/>
    <w:rsid w:val="00EF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D0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00D02"/>
    <w:pPr>
      <w:keepNext/>
      <w:numPr>
        <w:numId w:val="1"/>
      </w:numPr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00D02"/>
    <w:rPr>
      <w:rFonts w:ascii="Verdana" w:hAnsi="Verdana" w:cs="Verdana" w:hint="default"/>
      <w:sz w:val="22"/>
      <w:szCs w:val="22"/>
    </w:rPr>
  </w:style>
  <w:style w:type="character" w:customStyle="1" w:styleId="WW8Num1z1">
    <w:name w:val="WW8Num1z1"/>
    <w:rsid w:val="00300D02"/>
  </w:style>
  <w:style w:type="character" w:customStyle="1" w:styleId="WW8Num1z2">
    <w:name w:val="WW8Num1z2"/>
    <w:rsid w:val="00300D02"/>
  </w:style>
  <w:style w:type="character" w:customStyle="1" w:styleId="WW8Num1z3">
    <w:name w:val="WW8Num1z3"/>
    <w:rsid w:val="00300D02"/>
  </w:style>
  <w:style w:type="character" w:customStyle="1" w:styleId="WW8Num1z4">
    <w:name w:val="WW8Num1z4"/>
    <w:rsid w:val="00300D02"/>
  </w:style>
  <w:style w:type="character" w:customStyle="1" w:styleId="WW8Num1z5">
    <w:name w:val="WW8Num1z5"/>
    <w:rsid w:val="00300D02"/>
  </w:style>
  <w:style w:type="character" w:customStyle="1" w:styleId="WW8Num1z6">
    <w:name w:val="WW8Num1z6"/>
    <w:rsid w:val="00300D02"/>
  </w:style>
  <w:style w:type="character" w:customStyle="1" w:styleId="WW8Num1z7">
    <w:name w:val="WW8Num1z7"/>
    <w:rsid w:val="00300D02"/>
  </w:style>
  <w:style w:type="character" w:customStyle="1" w:styleId="WW8Num1z8">
    <w:name w:val="WW8Num1z8"/>
    <w:rsid w:val="00300D02"/>
  </w:style>
  <w:style w:type="character" w:customStyle="1" w:styleId="WW8Num2z0">
    <w:name w:val="WW8Num2z0"/>
    <w:rsid w:val="00300D02"/>
    <w:rPr>
      <w:rFonts w:hint="default"/>
    </w:rPr>
  </w:style>
  <w:style w:type="character" w:customStyle="1" w:styleId="WW8Num2z1">
    <w:name w:val="WW8Num2z1"/>
    <w:rsid w:val="00300D02"/>
  </w:style>
  <w:style w:type="character" w:customStyle="1" w:styleId="WW8Num2z2">
    <w:name w:val="WW8Num2z2"/>
    <w:rsid w:val="00300D02"/>
  </w:style>
  <w:style w:type="character" w:customStyle="1" w:styleId="WW8Num2z3">
    <w:name w:val="WW8Num2z3"/>
    <w:rsid w:val="00300D02"/>
  </w:style>
  <w:style w:type="character" w:customStyle="1" w:styleId="WW8Num2z4">
    <w:name w:val="WW8Num2z4"/>
    <w:rsid w:val="00300D02"/>
  </w:style>
  <w:style w:type="character" w:customStyle="1" w:styleId="WW8Num2z5">
    <w:name w:val="WW8Num2z5"/>
    <w:rsid w:val="00300D02"/>
  </w:style>
  <w:style w:type="character" w:customStyle="1" w:styleId="WW8Num2z6">
    <w:name w:val="WW8Num2z6"/>
    <w:rsid w:val="00300D02"/>
  </w:style>
  <w:style w:type="character" w:customStyle="1" w:styleId="WW8Num2z7">
    <w:name w:val="WW8Num2z7"/>
    <w:rsid w:val="00300D02"/>
  </w:style>
  <w:style w:type="character" w:customStyle="1" w:styleId="WW8Num2z8">
    <w:name w:val="WW8Num2z8"/>
    <w:rsid w:val="00300D02"/>
  </w:style>
  <w:style w:type="character" w:customStyle="1" w:styleId="WW8Num3z0">
    <w:name w:val="WW8Num3z0"/>
    <w:rsid w:val="00300D02"/>
    <w:rPr>
      <w:rFonts w:hint="default"/>
    </w:rPr>
  </w:style>
  <w:style w:type="character" w:customStyle="1" w:styleId="WW8Num3z1">
    <w:name w:val="WW8Num3z1"/>
    <w:rsid w:val="00300D02"/>
  </w:style>
  <w:style w:type="character" w:customStyle="1" w:styleId="WW8Num3z2">
    <w:name w:val="WW8Num3z2"/>
    <w:rsid w:val="00300D02"/>
  </w:style>
  <w:style w:type="character" w:customStyle="1" w:styleId="WW8Num3z3">
    <w:name w:val="WW8Num3z3"/>
    <w:rsid w:val="00300D02"/>
  </w:style>
  <w:style w:type="character" w:customStyle="1" w:styleId="WW8Num3z4">
    <w:name w:val="WW8Num3z4"/>
    <w:rsid w:val="00300D02"/>
  </w:style>
  <w:style w:type="character" w:customStyle="1" w:styleId="WW8Num3z5">
    <w:name w:val="WW8Num3z5"/>
    <w:rsid w:val="00300D02"/>
  </w:style>
  <w:style w:type="character" w:customStyle="1" w:styleId="WW8Num3z6">
    <w:name w:val="WW8Num3z6"/>
    <w:rsid w:val="00300D02"/>
  </w:style>
  <w:style w:type="character" w:customStyle="1" w:styleId="WW8Num3z7">
    <w:name w:val="WW8Num3z7"/>
    <w:rsid w:val="00300D02"/>
  </w:style>
  <w:style w:type="character" w:customStyle="1" w:styleId="WW8Num3z8">
    <w:name w:val="WW8Num3z8"/>
    <w:rsid w:val="00300D02"/>
  </w:style>
  <w:style w:type="character" w:customStyle="1" w:styleId="WW8Num4z0">
    <w:name w:val="WW8Num4z0"/>
    <w:rsid w:val="00300D02"/>
    <w:rPr>
      <w:rFonts w:ascii="Arial" w:hAnsi="Arial" w:cs="Arial" w:hint="default"/>
      <w:color w:val="auto"/>
      <w:sz w:val="20"/>
    </w:rPr>
  </w:style>
  <w:style w:type="character" w:customStyle="1" w:styleId="WW8Num4z1">
    <w:name w:val="WW8Num4z1"/>
    <w:rsid w:val="00300D02"/>
  </w:style>
  <w:style w:type="character" w:customStyle="1" w:styleId="WW8Num4z2">
    <w:name w:val="WW8Num4z2"/>
    <w:rsid w:val="00300D02"/>
  </w:style>
  <w:style w:type="character" w:customStyle="1" w:styleId="WW8Num4z3">
    <w:name w:val="WW8Num4z3"/>
    <w:rsid w:val="00300D02"/>
  </w:style>
  <w:style w:type="character" w:customStyle="1" w:styleId="WW8Num4z4">
    <w:name w:val="WW8Num4z4"/>
    <w:rsid w:val="00300D02"/>
  </w:style>
  <w:style w:type="character" w:customStyle="1" w:styleId="WW8Num4z5">
    <w:name w:val="WW8Num4z5"/>
    <w:rsid w:val="00300D02"/>
  </w:style>
  <w:style w:type="character" w:customStyle="1" w:styleId="WW8Num4z6">
    <w:name w:val="WW8Num4z6"/>
    <w:rsid w:val="00300D02"/>
  </w:style>
  <w:style w:type="character" w:customStyle="1" w:styleId="WW8Num4z7">
    <w:name w:val="WW8Num4z7"/>
    <w:rsid w:val="00300D02"/>
  </w:style>
  <w:style w:type="character" w:customStyle="1" w:styleId="WW8Num4z8">
    <w:name w:val="WW8Num4z8"/>
    <w:rsid w:val="00300D02"/>
  </w:style>
  <w:style w:type="character" w:customStyle="1" w:styleId="WW8Num5z0">
    <w:name w:val="WW8Num5z0"/>
    <w:rsid w:val="00300D02"/>
    <w:rPr>
      <w:rFonts w:ascii="Verdana" w:hAnsi="Verdana" w:cs="Arial" w:hint="default"/>
      <w:sz w:val="22"/>
      <w:szCs w:val="22"/>
      <w:lang w:val="en-US"/>
    </w:rPr>
  </w:style>
  <w:style w:type="character" w:customStyle="1" w:styleId="WW8Num5z1">
    <w:name w:val="WW8Num5z1"/>
    <w:rsid w:val="00300D02"/>
  </w:style>
  <w:style w:type="character" w:customStyle="1" w:styleId="WW8Num5z2">
    <w:name w:val="WW8Num5z2"/>
    <w:rsid w:val="00300D02"/>
  </w:style>
  <w:style w:type="character" w:customStyle="1" w:styleId="WW8Num5z3">
    <w:name w:val="WW8Num5z3"/>
    <w:rsid w:val="00300D02"/>
  </w:style>
  <w:style w:type="character" w:customStyle="1" w:styleId="WW8Num5z4">
    <w:name w:val="WW8Num5z4"/>
    <w:rsid w:val="00300D02"/>
  </w:style>
  <w:style w:type="character" w:customStyle="1" w:styleId="WW8Num5z5">
    <w:name w:val="WW8Num5z5"/>
    <w:rsid w:val="00300D02"/>
  </w:style>
  <w:style w:type="character" w:customStyle="1" w:styleId="WW8Num5z6">
    <w:name w:val="WW8Num5z6"/>
    <w:rsid w:val="00300D02"/>
  </w:style>
  <w:style w:type="character" w:customStyle="1" w:styleId="WW8Num5z7">
    <w:name w:val="WW8Num5z7"/>
    <w:rsid w:val="00300D02"/>
  </w:style>
  <w:style w:type="character" w:customStyle="1" w:styleId="WW8Num5z8">
    <w:name w:val="WW8Num5z8"/>
    <w:rsid w:val="00300D02"/>
  </w:style>
  <w:style w:type="character" w:customStyle="1" w:styleId="WW8Num6z0">
    <w:name w:val="WW8Num6z0"/>
    <w:rsid w:val="00300D02"/>
    <w:rPr>
      <w:rFonts w:hint="default"/>
    </w:rPr>
  </w:style>
  <w:style w:type="character" w:customStyle="1" w:styleId="WW8Num6z1">
    <w:name w:val="WW8Num6z1"/>
    <w:rsid w:val="00300D02"/>
  </w:style>
  <w:style w:type="character" w:customStyle="1" w:styleId="WW8Num6z2">
    <w:name w:val="WW8Num6z2"/>
    <w:rsid w:val="00300D02"/>
  </w:style>
  <w:style w:type="character" w:customStyle="1" w:styleId="WW8Num6z3">
    <w:name w:val="WW8Num6z3"/>
    <w:rsid w:val="00300D02"/>
  </w:style>
  <w:style w:type="character" w:customStyle="1" w:styleId="WW8Num6z4">
    <w:name w:val="WW8Num6z4"/>
    <w:rsid w:val="00300D02"/>
  </w:style>
  <w:style w:type="character" w:customStyle="1" w:styleId="WW8Num6z5">
    <w:name w:val="WW8Num6z5"/>
    <w:rsid w:val="00300D02"/>
  </w:style>
  <w:style w:type="character" w:customStyle="1" w:styleId="WW8Num6z6">
    <w:name w:val="WW8Num6z6"/>
    <w:rsid w:val="00300D02"/>
  </w:style>
  <w:style w:type="character" w:customStyle="1" w:styleId="WW8Num6z7">
    <w:name w:val="WW8Num6z7"/>
    <w:rsid w:val="00300D02"/>
  </w:style>
  <w:style w:type="character" w:customStyle="1" w:styleId="WW8Num6z8">
    <w:name w:val="WW8Num6z8"/>
    <w:rsid w:val="00300D02"/>
  </w:style>
  <w:style w:type="character" w:customStyle="1" w:styleId="WW8Num7z0">
    <w:name w:val="WW8Num7z0"/>
    <w:rsid w:val="00300D02"/>
    <w:rPr>
      <w:rFonts w:hint="default"/>
    </w:rPr>
  </w:style>
  <w:style w:type="character" w:customStyle="1" w:styleId="WW8Num7z1">
    <w:name w:val="WW8Num7z1"/>
    <w:rsid w:val="00300D02"/>
  </w:style>
  <w:style w:type="character" w:customStyle="1" w:styleId="WW8Num7z2">
    <w:name w:val="WW8Num7z2"/>
    <w:rsid w:val="00300D02"/>
  </w:style>
  <w:style w:type="character" w:customStyle="1" w:styleId="WW8Num7z3">
    <w:name w:val="WW8Num7z3"/>
    <w:rsid w:val="00300D02"/>
  </w:style>
  <w:style w:type="character" w:customStyle="1" w:styleId="WW8Num7z4">
    <w:name w:val="WW8Num7z4"/>
    <w:rsid w:val="00300D02"/>
  </w:style>
  <w:style w:type="character" w:customStyle="1" w:styleId="WW8Num7z5">
    <w:name w:val="WW8Num7z5"/>
    <w:rsid w:val="00300D02"/>
  </w:style>
  <w:style w:type="character" w:customStyle="1" w:styleId="WW8Num7z6">
    <w:name w:val="WW8Num7z6"/>
    <w:rsid w:val="00300D02"/>
  </w:style>
  <w:style w:type="character" w:customStyle="1" w:styleId="WW8Num7z7">
    <w:name w:val="WW8Num7z7"/>
    <w:rsid w:val="00300D02"/>
  </w:style>
  <w:style w:type="character" w:customStyle="1" w:styleId="WW8Num7z8">
    <w:name w:val="WW8Num7z8"/>
    <w:rsid w:val="00300D02"/>
  </w:style>
  <w:style w:type="character" w:customStyle="1" w:styleId="WW8Num8z0">
    <w:name w:val="WW8Num8z0"/>
    <w:rsid w:val="00300D02"/>
    <w:rPr>
      <w:rFonts w:ascii="Verdana" w:hAnsi="Verdana" w:cs="Verdana" w:hint="default"/>
      <w:bCs/>
      <w:sz w:val="22"/>
      <w:szCs w:val="22"/>
    </w:rPr>
  </w:style>
  <w:style w:type="character" w:customStyle="1" w:styleId="WW8Num8z1">
    <w:name w:val="WW8Num8z1"/>
    <w:rsid w:val="00300D02"/>
  </w:style>
  <w:style w:type="character" w:customStyle="1" w:styleId="WW8Num8z2">
    <w:name w:val="WW8Num8z2"/>
    <w:rsid w:val="00300D02"/>
  </w:style>
  <w:style w:type="character" w:customStyle="1" w:styleId="WW8Num8z3">
    <w:name w:val="WW8Num8z3"/>
    <w:rsid w:val="00300D02"/>
  </w:style>
  <w:style w:type="character" w:customStyle="1" w:styleId="WW8Num8z4">
    <w:name w:val="WW8Num8z4"/>
    <w:rsid w:val="00300D02"/>
  </w:style>
  <w:style w:type="character" w:customStyle="1" w:styleId="WW8Num8z5">
    <w:name w:val="WW8Num8z5"/>
    <w:rsid w:val="00300D02"/>
  </w:style>
  <w:style w:type="character" w:customStyle="1" w:styleId="WW8Num8z6">
    <w:name w:val="WW8Num8z6"/>
    <w:rsid w:val="00300D02"/>
  </w:style>
  <w:style w:type="character" w:customStyle="1" w:styleId="WW8Num8z7">
    <w:name w:val="WW8Num8z7"/>
    <w:rsid w:val="00300D02"/>
  </w:style>
  <w:style w:type="character" w:customStyle="1" w:styleId="WW8Num8z8">
    <w:name w:val="WW8Num8z8"/>
    <w:rsid w:val="00300D02"/>
  </w:style>
  <w:style w:type="character" w:customStyle="1" w:styleId="WW8Num9z0">
    <w:name w:val="WW8Num9z0"/>
    <w:rsid w:val="00300D02"/>
    <w:rPr>
      <w:rFonts w:ascii="Verdana" w:hAnsi="Verdana" w:cs="Verdana" w:hint="default"/>
      <w:sz w:val="22"/>
    </w:rPr>
  </w:style>
  <w:style w:type="character" w:customStyle="1" w:styleId="WW8Num9z1">
    <w:name w:val="WW8Num9z1"/>
    <w:rsid w:val="00300D02"/>
  </w:style>
  <w:style w:type="character" w:customStyle="1" w:styleId="WW8Num9z2">
    <w:name w:val="WW8Num9z2"/>
    <w:rsid w:val="00300D02"/>
  </w:style>
  <w:style w:type="character" w:customStyle="1" w:styleId="WW8Num9z3">
    <w:name w:val="WW8Num9z3"/>
    <w:rsid w:val="00300D02"/>
  </w:style>
  <w:style w:type="character" w:customStyle="1" w:styleId="WW8Num9z4">
    <w:name w:val="WW8Num9z4"/>
    <w:rsid w:val="00300D02"/>
  </w:style>
  <w:style w:type="character" w:customStyle="1" w:styleId="WW8Num9z5">
    <w:name w:val="WW8Num9z5"/>
    <w:rsid w:val="00300D02"/>
  </w:style>
  <w:style w:type="character" w:customStyle="1" w:styleId="WW8Num9z6">
    <w:name w:val="WW8Num9z6"/>
    <w:rsid w:val="00300D02"/>
  </w:style>
  <w:style w:type="character" w:customStyle="1" w:styleId="WW8Num9z7">
    <w:name w:val="WW8Num9z7"/>
    <w:rsid w:val="00300D02"/>
  </w:style>
  <w:style w:type="character" w:customStyle="1" w:styleId="WW8Num9z8">
    <w:name w:val="WW8Num9z8"/>
    <w:rsid w:val="00300D02"/>
  </w:style>
  <w:style w:type="character" w:customStyle="1" w:styleId="WW8Num10z0">
    <w:name w:val="WW8Num10z0"/>
    <w:rsid w:val="00300D02"/>
    <w:rPr>
      <w:rFonts w:hint="default"/>
    </w:rPr>
  </w:style>
  <w:style w:type="character" w:customStyle="1" w:styleId="WW8Num10z1">
    <w:name w:val="WW8Num10z1"/>
    <w:rsid w:val="00300D02"/>
  </w:style>
  <w:style w:type="character" w:customStyle="1" w:styleId="WW8Num10z2">
    <w:name w:val="WW8Num10z2"/>
    <w:rsid w:val="00300D02"/>
  </w:style>
  <w:style w:type="character" w:customStyle="1" w:styleId="WW8Num10z3">
    <w:name w:val="WW8Num10z3"/>
    <w:rsid w:val="00300D02"/>
  </w:style>
  <w:style w:type="character" w:customStyle="1" w:styleId="WW8Num10z4">
    <w:name w:val="WW8Num10z4"/>
    <w:rsid w:val="00300D02"/>
  </w:style>
  <w:style w:type="character" w:customStyle="1" w:styleId="WW8Num10z5">
    <w:name w:val="WW8Num10z5"/>
    <w:rsid w:val="00300D02"/>
  </w:style>
  <w:style w:type="character" w:customStyle="1" w:styleId="WW8Num10z6">
    <w:name w:val="WW8Num10z6"/>
    <w:rsid w:val="00300D02"/>
  </w:style>
  <w:style w:type="character" w:customStyle="1" w:styleId="WW8Num10z7">
    <w:name w:val="WW8Num10z7"/>
    <w:rsid w:val="00300D02"/>
  </w:style>
  <w:style w:type="character" w:customStyle="1" w:styleId="WW8Num10z8">
    <w:name w:val="WW8Num10z8"/>
    <w:rsid w:val="00300D02"/>
  </w:style>
  <w:style w:type="character" w:customStyle="1" w:styleId="WW8Num11z0">
    <w:name w:val="WW8Num11z0"/>
    <w:rsid w:val="00300D02"/>
  </w:style>
  <w:style w:type="character" w:customStyle="1" w:styleId="WW8Num11z1">
    <w:name w:val="WW8Num11z1"/>
    <w:rsid w:val="00300D02"/>
  </w:style>
  <w:style w:type="character" w:customStyle="1" w:styleId="WW8Num11z2">
    <w:name w:val="WW8Num11z2"/>
    <w:rsid w:val="00300D02"/>
  </w:style>
  <w:style w:type="character" w:customStyle="1" w:styleId="WW8Num11z3">
    <w:name w:val="WW8Num11z3"/>
    <w:rsid w:val="00300D02"/>
  </w:style>
  <w:style w:type="character" w:customStyle="1" w:styleId="WW8Num11z4">
    <w:name w:val="WW8Num11z4"/>
    <w:rsid w:val="00300D02"/>
  </w:style>
  <w:style w:type="character" w:customStyle="1" w:styleId="WW8Num11z5">
    <w:name w:val="WW8Num11z5"/>
    <w:rsid w:val="00300D02"/>
  </w:style>
  <w:style w:type="character" w:customStyle="1" w:styleId="WW8Num11z6">
    <w:name w:val="WW8Num11z6"/>
    <w:rsid w:val="00300D02"/>
  </w:style>
  <w:style w:type="character" w:customStyle="1" w:styleId="WW8Num11z7">
    <w:name w:val="WW8Num11z7"/>
    <w:rsid w:val="00300D02"/>
  </w:style>
  <w:style w:type="character" w:customStyle="1" w:styleId="WW8Num11z8">
    <w:name w:val="WW8Num11z8"/>
    <w:rsid w:val="00300D02"/>
  </w:style>
  <w:style w:type="character" w:customStyle="1" w:styleId="WW8Num12z0">
    <w:name w:val="WW8Num12z0"/>
    <w:rsid w:val="00300D02"/>
    <w:rPr>
      <w:rFonts w:ascii="Verdana" w:hAnsi="Verdana" w:cs="Times New Roman" w:hint="default"/>
      <w:bCs/>
      <w:sz w:val="22"/>
      <w:szCs w:val="22"/>
    </w:rPr>
  </w:style>
  <w:style w:type="character" w:customStyle="1" w:styleId="WW8Num12z1">
    <w:name w:val="WW8Num12z1"/>
    <w:rsid w:val="00300D02"/>
  </w:style>
  <w:style w:type="character" w:customStyle="1" w:styleId="WW8Num12z2">
    <w:name w:val="WW8Num12z2"/>
    <w:rsid w:val="00300D02"/>
  </w:style>
  <w:style w:type="character" w:customStyle="1" w:styleId="WW8Num12z3">
    <w:name w:val="WW8Num12z3"/>
    <w:rsid w:val="00300D02"/>
  </w:style>
  <w:style w:type="character" w:customStyle="1" w:styleId="WW8Num12z4">
    <w:name w:val="WW8Num12z4"/>
    <w:rsid w:val="00300D02"/>
  </w:style>
  <w:style w:type="character" w:customStyle="1" w:styleId="WW8Num12z5">
    <w:name w:val="WW8Num12z5"/>
    <w:rsid w:val="00300D02"/>
  </w:style>
  <w:style w:type="character" w:customStyle="1" w:styleId="WW8Num12z6">
    <w:name w:val="WW8Num12z6"/>
    <w:rsid w:val="00300D02"/>
  </w:style>
  <w:style w:type="character" w:customStyle="1" w:styleId="WW8Num12z7">
    <w:name w:val="WW8Num12z7"/>
    <w:rsid w:val="00300D02"/>
  </w:style>
  <w:style w:type="character" w:customStyle="1" w:styleId="WW8Num12z8">
    <w:name w:val="WW8Num12z8"/>
    <w:rsid w:val="00300D02"/>
  </w:style>
  <w:style w:type="character" w:customStyle="1" w:styleId="WW8Num13z0">
    <w:name w:val="WW8Num13z0"/>
    <w:rsid w:val="00300D02"/>
    <w:rPr>
      <w:rFonts w:ascii="Symbol" w:hAnsi="Symbol" w:cs="Symbol" w:hint="default"/>
    </w:rPr>
  </w:style>
  <w:style w:type="character" w:customStyle="1" w:styleId="WW8Num13z1">
    <w:name w:val="WW8Num13z1"/>
    <w:rsid w:val="00300D02"/>
    <w:rPr>
      <w:rFonts w:ascii="Courier New" w:hAnsi="Courier New" w:cs="Courier New" w:hint="default"/>
    </w:rPr>
  </w:style>
  <w:style w:type="character" w:customStyle="1" w:styleId="WW8Num13z2">
    <w:name w:val="WW8Num13z2"/>
    <w:rsid w:val="00300D02"/>
    <w:rPr>
      <w:rFonts w:ascii="Wingdings" w:hAnsi="Wingdings" w:cs="Wingdings" w:hint="default"/>
    </w:rPr>
  </w:style>
  <w:style w:type="character" w:customStyle="1" w:styleId="WW8Num14z0">
    <w:name w:val="WW8Num14z0"/>
    <w:rsid w:val="00300D02"/>
    <w:rPr>
      <w:rFonts w:ascii="Verdana" w:hAnsi="Verdana" w:cs="Verdana" w:hint="default"/>
      <w:sz w:val="22"/>
      <w:szCs w:val="22"/>
      <w:lang w:val="en-GB"/>
    </w:rPr>
  </w:style>
  <w:style w:type="character" w:customStyle="1" w:styleId="WW8Num14z1">
    <w:name w:val="WW8Num14z1"/>
    <w:rsid w:val="00300D02"/>
  </w:style>
  <w:style w:type="character" w:customStyle="1" w:styleId="WW8Num14z2">
    <w:name w:val="WW8Num14z2"/>
    <w:rsid w:val="00300D02"/>
  </w:style>
  <w:style w:type="character" w:customStyle="1" w:styleId="WW8Num14z3">
    <w:name w:val="WW8Num14z3"/>
    <w:rsid w:val="00300D02"/>
  </w:style>
  <w:style w:type="character" w:customStyle="1" w:styleId="WW8Num14z4">
    <w:name w:val="WW8Num14z4"/>
    <w:rsid w:val="00300D02"/>
  </w:style>
  <w:style w:type="character" w:customStyle="1" w:styleId="WW8Num14z5">
    <w:name w:val="WW8Num14z5"/>
    <w:rsid w:val="00300D02"/>
  </w:style>
  <w:style w:type="character" w:customStyle="1" w:styleId="WW8Num14z6">
    <w:name w:val="WW8Num14z6"/>
    <w:rsid w:val="00300D02"/>
  </w:style>
  <w:style w:type="character" w:customStyle="1" w:styleId="WW8Num14z7">
    <w:name w:val="WW8Num14z7"/>
    <w:rsid w:val="00300D02"/>
  </w:style>
  <w:style w:type="character" w:customStyle="1" w:styleId="WW8Num14z8">
    <w:name w:val="WW8Num14z8"/>
    <w:rsid w:val="00300D02"/>
  </w:style>
  <w:style w:type="character" w:customStyle="1" w:styleId="WW8Num15z0">
    <w:name w:val="WW8Num15z0"/>
    <w:rsid w:val="00300D02"/>
    <w:rPr>
      <w:rFonts w:hint="default"/>
    </w:rPr>
  </w:style>
  <w:style w:type="character" w:customStyle="1" w:styleId="WW8Num15z1">
    <w:name w:val="WW8Num15z1"/>
    <w:rsid w:val="00300D02"/>
  </w:style>
  <w:style w:type="character" w:customStyle="1" w:styleId="WW8Num15z2">
    <w:name w:val="WW8Num15z2"/>
    <w:rsid w:val="00300D02"/>
  </w:style>
  <w:style w:type="character" w:customStyle="1" w:styleId="WW8Num15z3">
    <w:name w:val="WW8Num15z3"/>
    <w:rsid w:val="00300D02"/>
  </w:style>
  <w:style w:type="character" w:customStyle="1" w:styleId="WW8Num15z4">
    <w:name w:val="WW8Num15z4"/>
    <w:rsid w:val="00300D02"/>
  </w:style>
  <w:style w:type="character" w:customStyle="1" w:styleId="WW8Num15z5">
    <w:name w:val="WW8Num15z5"/>
    <w:rsid w:val="00300D02"/>
  </w:style>
  <w:style w:type="character" w:customStyle="1" w:styleId="WW8Num15z6">
    <w:name w:val="WW8Num15z6"/>
    <w:rsid w:val="00300D02"/>
  </w:style>
  <w:style w:type="character" w:customStyle="1" w:styleId="WW8Num15z7">
    <w:name w:val="WW8Num15z7"/>
    <w:rsid w:val="00300D02"/>
  </w:style>
  <w:style w:type="character" w:customStyle="1" w:styleId="WW8Num15z8">
    <w:name w:val="WW8Num15z8"/>
    <w:rsid w:val="00300D02"/>
  </w:style>
  <w:style w:type="character" w:customStyle="1" w:styleId="WW8Num16z0">
    <w:name w:val="WW8Num16z0"/>
    <w:rsid w:val="00300D02"/>
    <w:rPr>
      <w:rFonts w:hint="default"/>
    </w:rPr>
  </w:style>
  <w:style w:type="character" w:customStyle="1" w:styleId="WW8Num16z1">
    <w:name w:val="WW8Num16z1"/>
    <w:rsid w:val="00300D02"/>
  </w:style>
  <w:style w:type="character" w:customStyle="1" w:styleId="WW8Num16z2">
    <w:name w:val="WW8Num16z2"/>
    <w:rsid w:val="00300D02"/>
  </w:style>
  <w:style w:type="character" w:customStyle="1" w:styleId="WW8Num16z3">
    <w:name w:val="WW8Num16z3"/>
    <w:rsid w:val="00300D02"/>
  </w:style>
  <w:style w:type="character" w:customStyle="1" w:styleId="WW8Num16z4">
    <w:name w:val="WW8Num16z4"/>
    <w:rsid w:val="00300D02"/>
  </w:style>
  <w:style w:type="character" w:customStyle="1" w:styleId="WW8Num16z5">
    <w:name w:val="WW8Num16z5"/>
    <w:rsid w:val="00300D02"/>
  </w:style>
  <w:style w:type="character" w:customStyle="1" w:styleId="WW8Num16z6">
    <w:name w:val="WW8Num16z6"/>
    <w:rsid w:val="00300D02"/>
  </w:style>
  <w:style w:type="character" w:customStyle="1" w:styleId="WW8Num16z7">
    <w:name w:val="WW8Num16z7"/>
    <w:rsid w:val="00300D02"/>
  </w:style>
  <w:style w:type="character" w:customStyle="1" w:styleId="WW8Num16z8">
    <w:name w:val="WW8Num16z8"/>
    <w:rsid w:val="00300D02"/>
  </w:style>
  <w:style w:type="character" w:customStyle="1" w:styleId="WW8Num17z0">
    <w:name w:val="WW8Num17z0"/>
    <w:rsid w:val="00300D02"/>
    <w:rPr>
      <w:rFonts w:ascii="Verdana" w:hAnsi="Verdana" w:cs="Verdana" w:hint="default"/>
      <w:sz w:val="22"/>
      <w:szCs w:val="22"/>
    </w:rPr>
  </w:style>
  <w:style w:type="character" w:customStyle="1" w:styleId="WW8Num17z1">
    <w:name w:val="WW8Num17z1"/>
    <w:rsid w:val="00300D02"/>
  </w:style>
  <w:style w:type="character" w:customStyle="1" w:styleId="WW8Num17z2">
    <w:name w:val="WW8Num17z2"/>
    <w:rsid w:val="00300D02"/>
  </w:style>
  <w:style w:type="character" w:customStyle="1" w:styleId="WW8Num17z3">
    <w:name w:val="WW8Num17z3"/>
    <w:rsid w:val="00300D02"/>
  </w:style>
  <w:style w:type="character" w:customStyle="1" w:styleId="WW8Num17z4">
    <w:name w:val="WW8Num17z4"/>
    <w:rsid w:val="00300D02"/>
  </w:style>
  <w:style w:type="character" w:customStyle="1" w:styleId="WW8Num17z5">
    <w:name w:val="WW8Num17z5"/>
    <w:rsid w:val="00300D02"/>
  </w:style>
  <w:style w:type="character" w:customStyle="1" w:styleId="WW8Num17z6">
    <w:name w:val="WW8Num17z6"/>
    <w:rsid w:val="00300D02"/>
  </w:style>
  <w:style w:type="character" w:customStyle="1" w:styleId="WW8Num17z7">
    <w:name w:val="WW8Num17z7"/>
    <w:rsid w:val="00300D02"/>
  </w:style>
  <w:style w:type="character" w:customStyle="1" w:styleId="WW8Num17z8">
    <w:name w:val="WW8Num17z8"/>
    <w:rsid w:val="00300D02"/>
  </w:style>
  <w:style w:type="character" w:customStyle="1" w:styleId="WW8Num18z0">
    <w:name w:val="WW8Num18z0"/>
    <w:rsid w:val="00300D02"/>
    <w:rPr>
      <w:rFonts w:cs="Times New Roman" w:hint="default"/>
    </w:rPr>
  </w:style>
  <w:style w:type="character" w:customStyle="1" w:styleId="WW8Num18z1">
    <w:name w:val="WW8Num18z1"/>
    <w:rsid w:val="00300D02"/>
  </w:style>
  <w:style w:type="character" w:customStyle="1" w:styleId="WW8Num18z2">
    <w:name w:val="WW8Num18z2"/>
    <w:rsid w:val="00300D02"/>
  </w:style>
  <w:style w:type="character" w:customStyle="1" w:styleId="WW8Num18z3">
    <w:name w:val="WW8Num18z3"/>
    <w:rsid w:val="00300D02"/>
  </w:style>
  <w:style w:type="character" w:customStyle="1" w:styleId="WW8Num18z4">
    <w:name w:val="WW8Num18z4"/>
    <w:rsid w:val="00300D02"/>
  </w:style>
  <w:style w:type="character" w:customStyle="1" w:styleId="WW8Num18z5">
    <w:name w:val="WW8Num18z5"/>
    <w:rsid w:val="00300D02"/>
  </w:style>
  <w:style w:type="character" w:customStyle="1" w:styleId="WW8Num18z6">
    <w:name w:val="WW8Num18z6"/>
    <w:rsid w:val="00300D02"/>
  </w:style>
  <w:style w:type="character" w:customStyle="1" w:styleId="WW8Num18z7">
    <w:name w:val="WW8Num18z7"/>
    <w:rsid w:val="00300D02"/>
  </w:style>
  <w:style w:type="character" w:customStyle="1" w:styleId="WW8Num18z8">
    <w:name w:val="WW8Num18z8"/>
    <w:rsid w:val="00300D02"/>
  </w:style>
  <w:style w:type="character" w:customStyle="1" w:styleId="WW8Num19z0">
    <w:name w:val="WW8Num19z0"/>
    <w:rsid w:val="00300D02"/>
    <w:rPr>
      <w:rFonts w:hint="default"/>
    </w:rPr>
  </w:style>
  <w:style w:type="character" w:customStyle="1" w:styleId="WW8Num19z1">
    <w:name w:val="WW8Num19z1"/>
    <w:rsid w:val="00300D02"/>
  </w:style>
  <w:style w:type="character" w:customStyle="1" w:styleId="WW8Num19z2">
    <w:name w:val="WW8Num19z2"/>
    <w:rsid w:val="00300D02"/>
  </w:style>
  <w:style w:type="character" w:customStyle="1" w:styleId="WW8Num19z3">
    <w:name w:val="WW8Num19z3"/>
    <w:rsid w:val="00300D02"/>
  </w:style>
  <w:style w:type="character" w:customStyle="1" w:styleId="WW8Num19z4">
    <w:name w:val="WW8Num19z4"/>
    <w:rsid w:val="00300D02"/>
  </w:style>
  <w:style w:type="character" w:customStyle="1" w:styleId="WW8Num19z5">
    <w:name w:val="WW8Num19z5"/>
    <w:rsid w:val="00300D02"/>
  </w:style>
  <w:style w:type="character" w:customStyle="1" w:styleId="WW8Num19z6">
    <w:name w:val="WW8Num19z6"/>
    <w:rsid w:val="00300D02"/>
  </w:style>
  <w:style w:type="character" w:customStyle="1" w:styleId="WW8Num19z7">
    <w:name w:val="WW8Num19z7"/>
    <w:rsid w:val="00300D02"/>
  </w:style>
  <w:style w:type="character" w:customStyle="1" w:styleId="WW8Num19z8">
    <w:name w:val="WW8Num19z8"/>
    <w:rsid w:val="00300D02"/>
  </w:style>
  <w:style w:type="character" w:customStyle="1" w:styleId="WW8Num20z0">
    <w:name w:val="WW8Num20z0"/>
    <w:rsid w:val="00300D0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300D02"/>
  </w:style>
  <w:style w:type="character" w:customStyle="1" w:styleId="WW8Num20z2">
    <w:name w:val="WW8Num20z2"/>
    <w:rsid w:val="00300D02"/>
  </w:style>
  <w:style w:type="character" w:customStyle="1" w:styleId="WW8Num20z3">
    <w:name w:val="WW8Num20z3"/>
    <w:rsid w:val="00300D02"/>
  </w:style>
  <w:style w:type="character" w:customStyle="1" w:styleId="WW8Num20z4">
    <w:name w:val="WW8Num20z4"/>
    <w:rsid w:val="00300D02"/>
  </w:style>
  <w:style w:type="character" w:customStyle="1" w:styleId="WW8Num20z5">
    <w:name w:val="WW8Num20z5"/>
    <w:rsid w:val="00300D02"/>
  </w:style>
  <w:style w:type="character" w:customStyle="1" w:styleId="WW8Num20z6">
    <w:name w:val="WW8Num20z6"/>
    <w:rsid w:val="00300D02"/>
  </w:style>
  <w:style w:type="character" w:customStyle="1" w:styleId="WW8Num20z7">
    <w:name w:val="WW8Num20z7"/>
    <w:rsid w:val="00300D02"/>
  </w:style>
  <w:style w:type="character" w:customStyle="1" w:styleId="WW8Num20z8">
    <w:name w:val="WW8Num20z8"/>
    <w:rsid w:val="00300D02"/>
  </w:style>
  <w:style w:type="character" w:customStyle="1" w:styleId="Domylnaczcionkaakapitu1">
    <w:name w:val="Domyślna czcionka akapitu1"/>
    <w:rsid w:val="00300D02"/>
  </w:style>
  <w:style w:type="character" w:customStyle="1" w:styleId="Nagwek1Znak">
    <w:name w:val="Nagłówek 1 Znak"/>
    <w:basedOn w:val="Domylnaczcionkaakapitu1"/>
    <w:rsid w:val="00300D02"/>
    <w:rPr>
      <w:rFonts w:ascii="Times New Roman" w:eastAsia="Times New Roman" w:hAnsi="Times New Roman" w:cs="Times New Roman"/>
      <w:b/>
      <w:sz w:val="24"/>
      <w:szCs w:val="24"/>
    </w:rPr>
  </w:style>
  <w:style w:type="character" w:styleId="Hipercze">
    <w:name w:val="Hyperlink"/>
    <w:basedOn w:val="Domylnaczcionkaakapitu1"/>
    <w:rsid w:val="00300D02"/>
    <w:rPr>
      <w:color w:val="0000FF"/>
      <w:u w:val="single"/>
    </w:rPr>
  </w:style>
  <w:style w:type="character" w:customStyle="1" w:styleId="size">
    <w:name w:val="size"/>
    <w:basedOn w:val="Domylnaczcionkaakapitu1"/>
    <w:rsid w:val="00300D02"/>
  </w:style>
  <w:style w:type="character" w:customStyle="1" w:styleId="HTML-wstpniesformatowanyZnak">
    <w:name w:val="HTML - wstępnie sformatowany Znak"/>
    <w:basedOn w:val="Domylnaczcionkaakapitu1"/>
    <w:rsid w:val="00300D02"/>
    <w:rPr>
      <w:rFonts w:ascii="Courier New" w:eastAsia="Times New Roman" w:hAnsi="Courier New" w:cs="Courier New"/>
    </w:rPr>
  </w:style>
  <w:style w:type="paragraph" w:customStyle="1" w:styleId="Nagwek10">
    <w:name w:val="Nagłówek1"/>
    <w:basedOn w:val="Normalny"/>
    <w:next w:val="Tekstpodstawowy"/>
    <w:rsid w:val="00300D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00D02"/>
    <w:pPr>
      <w:spacing w:after="140" w:line="276" w:lineRule="auto"/>
    </w:pPr>
  </w:style>
  <w:style w:type="paragraph" w:styleId="Lista">
    <w:name w:val="List"/>
    <w:basedOn w:val="Tekstpodstawowy"/>
    <w:rsid w:val="00300D02"/>
    <w:rPr>
      <w:rFonts w:cs="Arial"/>
    </w:rPr>
  </w:style>
  <w:style w:type="paragraph" w:styleId="Legenda">
    <w:name w:val="caption"/>
    <w:basedOn w:val="Normalny"/>
    <w:qFormat/>
    <w:rsid w:val="00300D0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300D02"/>
    <w:pPr>
      <w:suppressLineNumbers/>
    </w:pPr>
    <w:rPr>
      <w:rFonts w:cs="Arial"/>
    </w:rPr>
  </w:style>
  <w:style w:type="paragraph" w:styleId="NormalnyWeb">
    <w:name w:val="Normal (Web)"/>
    <w:basedOn w:val="Normalny"/>
    <w:rsid w:val="00300D02"/>
    <w:pPr>
      <w:spacing w:before="280" w:after="280"/>
    </w:pPr>
  </w:style>
  <w:style w:type="paragraph" w:styleId="Akapitzlist">
    <w:name w:val="List Paragraph"/>
    <w:basedOn w:val="Normalny"/>
    <w:qFormat/>
    <w:rsid w:val="00300D02"/>
    <w:pPr>
      <w:ind w:left="720"/>
      <w:contextualSpacing/>
    </w:pPr>
  </w:style>
  <w:style w:type="paragraph" w:styleId="HTML-wstpniesformatowany">
    <w:name w:val="HTML Preformatted"/>
    <w:basedOn w:val="Normalny"/>
    <w:rsid w:val="00300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F66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6664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F66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66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18</cp:revision>
  <cp:lastPrinted>1995-11-21T15:41:00Z</cp:lastPrinted>
  <dcterms:created xsi:type="dcterms:W3CDTF">2020-06-18T16:54:00Z</dcterms:created>
  <dcterms:modified xsi:type="dcterms:W3CDTF">2020-08-11T21:04:00Z</dcterms:modified>
</cp:coreProperties>
</file>